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007E" w:rsidRPr="00B84EF1" w:rsidRDefault="00B1755A" w:rsidP="00ED4E28">
      <w:pPr>
        <w:jc w:val="center"/>
        <w:rPr>
          <w:b/>
          <w:sz w:val="22"/>
          <w:lang w:val="de-DE"/>
        </w:rPr>
      </w:pPr>
      <w:bookmarkStart w:id="0" w:name="_GoBack"/>
      <w:bookmarkEnd w:id="0"/>
      <w:r>
        <w:rPr>
          <w:b/>
          <w:noProof/>
          <w:sz w:val="22"/>
          <w:lang w:val="fr-BE" w:eastAsia="fr-BE"/>
        </w:rPr>
        <w:drawing>
          <wp:inline distT="0" distB="0" distL="0" distR="0">
            <wp:extent cx="1390650" cy="1797006"/>
            <wp:effectExtent l="19050" t="0" r="0" b="0"/>
            <wp:docPr id="2" name="Image 1" descr="wallonie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onie_v.jpg"/>
                    <pic:cNvPicPr/>
                  </pic:nvPicPr>
                  <pic:blipFill>
                    <a:blip r:embed="rId8" cstate="print"/>
                    <a:stretch>
                      <a:fillRect/>
                    </a:stretch>
                  </pic:blipFill>
                  <pic:spPr>
                    <a:xfrm>
                      <a:off x="0" y="0"/>
                      <a:ext cx="1391720" cy="1798389"/>
                    </a:xfrm>
                    <a:prstGeom prst="rect">
                      <a:avLst/>
                    </a:prstGeom>
                  </pic:spPr>
                </pic:pic>
              </a:graphicData>
            </a:graphic>
          </wp:inline>
        </w:drawing>
      </w:r>
      <w:r w:rsidR="00ED06E3" w:rsidRPr="00ED06E3">
        <w:rPr>
          <w:b/>
          <w:noProof/>
          <w:sz w:val="22"/>
          <w:lang w:val="de-DE"/>
        </w:rPr>
        <w:pict>
          <v:shapetype id="_x0000_t202" coordsize="21600,21600" o:spt="202" path="m,l,21600r21600,l21600,xe">
            <v:stroke joinstyle="miter"/>
            <v:path gradientshapeok="t" o:connecttype="rect"/>
          </v:shapetype>
          <v:shape id="Text Box 2" o:spid="_x0000_s1026" type="#_x0000_t202" style="position:absolute;left:0;text-align:left;margin-left:205.4pt;margin-top:-18.5pt;width:192.6pt;height:21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9NgAIAABA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" stroked="f">
            <v:textbox style="mso-fit-shape-to-text:t">
              <w:txbxContent>
                <w:p w:rsidR="00936325" w:rsidRDefault="00936325"/>
              </w:txbxContent>
            </v:textbox>
          </v:shape>
        </w:pict>
      </w:r>
    </w:p>
    <w:p w:rsidR="008B22B0" w:rsidRDefault="008B22B0" w:rsidP="0076412D">
      <w:pPr>
        <w:pStyle w:val="En-tte"/>
        <w:tabs>
          <w:tab w:val="left" w:pos="3402"/>
        </w:tabs>
        <w:ind w:right="-2"/>
        <w:jc w:val="center"/>
        <w:rPr>
          <w:b/>
          <w:sz w:val="48"/>
          <w:szCs w:val="48"/>
          <w:lang w:val="de-DE"/>
        </w:rPr>
      </w:pPr>
      <w:r>
        <w:rPr>
          <w:b/>
          <w:sz w:val="48"/>
          <w:lang w:val="de-DE"/>
        </w:rPr>
        <w:t>LANDWIRTSCHAFTLICHE ÜBERGANGSHALLEN (LÜH)</w:t>
      </w:r>
    </w:p>
    <w:p w:rsidR="008B22B0" w:rsidRDefault="008B22B0" w:rsidP="0076412D">
      <w:pPr>
        <w:pStyle w:val="En-tte"/>
        <w:tabs>
          <w:tab w:val="left" w:pos="3402"/>
        </w:tabs>
        <w:ind w:right="-2"/>
        <w:jc w:val="center"/>
        <w:rPr>
          <w:b/>
          <w:sz w:val="48"/>
          <w:szCs w:val="48"/>
          <w:lang w:val="de-DE"/>
        </w:rPr>
      </w:pPr>
    </w:p>
    <w:p w:rsidR="008B22B0" w:rsidRPr="008B22B0" w:rsidRDefault="008B22B0" w:rsidP="008B22B0">
      <w:pPr>
        <w:pStyle w:val="En-tte"/>
        <w:tabs>
          <w:tab w:val="left" w:pos="3402"/>
        </w:tabs>
        <w:ind w:right="-2"/>
        <w:jc w:val="center"/>
        <w:rPr>
          <w:b/>
          <w:sz w:val="44"/>
          <w:szCs w:val="44"/>
          <w:lang w:val="de-DE"/>
        </w:rPr>
      </w:pPr>
      <w:r>
        <w:rPr>
          <w:b/>
          <w:sz w:val="44"/>
          <w:lang w:val="de-DE"/>
        </w:rPr>
        <w:t>AUFRUF ZUR EINREICHUNG VON PROJEKTEN 2018</w:t>
      </w:r>
    </w:p>
    <w:p w:rsidR="007D6FE9" w:rsidRDefault="007D6FE9" w:rsidP="0076412D">
      <w:pPr>
        <w:pStyle w:val="En-tte"/>
        <w:tabs>
          <w:tab w:val="left" w:pos="3402"/>
        </w:tabs>
        <w:ind w:right="-2"/>
        <w:jc w:val="center"/>
        <w:rPr>
          <w:b/>
          <w:sz w:val="48"/>
          <w:szCs w:val="48"/>
          <w:lang w:val="de-DE"/>
        </w:rPr>
      </w:pPr>
    </w:p>
    <w:p w:rsidR="008B22B0" w:rsidRDefault="007D6FE9" w:rsidP="007D6FE9">
      <w:pPr>
        <w:pStyle w:val="En-tte"/>
        <w:tabs>
          <w:tab w:val="left" w:pos="9637"/>
        </w:tabs>
        <w:spacing w:after="200"/>
        <w:ind w:right="-2"/>
        <w:jc w:val="center"/>
        <w:rPr>
          <w:sz w:val="32"/>
          <w:szCs w:val="32"/>
          <w:lang w:val="de-DE"/>
        </w:rPr>
      </w:pPr>
      <w:r>
        <w:rPr>
          <w:sz w:val="32"/>
          <w:lang w:val="de-DE"/>
        </w:rPr>
        <w:t xml:space="preserve">Einheitliche Antragsakte (EAA) </w:t>
      </w:r>
    </w:p>
    <w:p w:rsidR="0076412D" w:rsidRPr="00774EE5" w:rsidRDefault="008B22B0" w:rsidP="0076412D">
      <w:pPr>
        <w:pStyle w:val="En-tte"/>
        <w:tabs>
          <w:tab w:val="left" w:pos="9637"/>
        </w:tabs>
        <w:spacing w:after="200"/>
        <w:ind w:right="-2"/>
        <w:jc w:val="center"/>
        <w:rPr>
          <w:sz w:val="32"/>
          <w:szCs w:val="32"/>
          <w:lang w:val="de-DE"/>
        </w:rPr>
      </w:pPr>
      <w:r>
        <w:rPr>
          <w:sz w:val="32"/>
          <w:lang w:val="de-DE"/>
        </w:rPr>
        <w:t xml:space="preserve">Antrag auf Investitionssubvention, Beratungshilfe, Betriebsbeihilfe als Reaktion auf den Aufruf zur Einreichung von Projekten: DGO3/DD/DD/DQ/appel HRA-2018 </w:t>
      </w:r>
    </w:p>
    <w:p w:rsidR="0036007E" w:rsidRPr="00B84EF1" w:rsidRDefault="0036007E" w:rsidP="00B84EF1">
      <w:pPr>
        <w:pStyle w:val="En-tte"/>
        <w:tabs>
          <w:tab w:val="clear" w:pos="9637"/>
          <w:tab w:val="right" w:pos="8505"/>
        </w:tabs>
        <w:spacing w:after="200"/>
        <w:ind w:left="1418" w:right="1134"/>
        <w:jc w:val="both"/>
        <w:rPr>
          <w:b/>
          <w:lang w:val="de-DE"/>
        </w:rPr>
      </w:pPr>
    </w:p>
    <w:p w:rsidR="0036007E" w:rsidRPr="00B84EF1" w:rsidRDefault="0036007E" w:rsidP="004C5C04">
      <w:pPr>
        <w:pStyle w:val="En-tte"/>
        <w:pBdr>
          <w:top w:val="single" w:sz="2" w:space="1" w:color="000000"/>
          <w:left w:val="single" w:sz="2" w:space="1" w:color="000000"/>
          <w:bottom w:val="single" w:sz="2" w:space="1" w:color="000000"/>
          <w:right w:val="single" w:sz="2" w:space="1" w:color="000000"/>
        </w:pBdr>
        <w:spacing w:after="200"/>
        <w:jc w:val="center"/>
        <w:rPr>
          <w:b/>
          <w:lang w:val="de-DE"/>
        </w:rPr>
      </w:pPr>
      <w:r>
        <w:rPr>
          <w:i/>
          <w:highlight w:val="green"/>
          <w:lang w:val="de-DE"/>
        </w:rPr>
        <w:t>AKRONYM Ihres LÜH-Projekts</w:t>
      </w:r>
    </w:p>
    <w:p w:rsidR="0036007E" w:rsidRPr="00B84EF1" w:rsidRDefault="0036007E" w:rsidP="00B84EF1">
      <w:pPr>
        <w:jc w:val="both"/>
        <w:rPr>
          <w:b/>
          <w:sz w:val="22"/>
          <w:lang w:val="de-DE"/>
        </w:rPr>
      </w:pPr>
    </w:p>
    <w:p w:rsidR="0036007E" w:rsidRPr="00B84EF1" w:rsidRDefault="0036007E" w:rsidP="00B84EF1">
      <w:pPr>
        <w:pBdr>
          <w:top w:val="single" w:sz="2" w:space="0" w:color="000000"/>
          <w:left w:val="single" w:sz="2" w:space="1" w:color="000000"/>
          <w:bottom w:val="single" w:sz="2" w:space="1" w:color="000000"/>
          <w:right w:val="single" w:sz="2" w:space="1" w:color="000000"/>
        </w:pBdr>
        <w:jc w:val="both"/>
        <w:rPr>
          <w:b/>
          <w:sz w:val="22"/>
          <w:lang w:val="de-DE"/>
        </w:rPr>
      </w:pPr>
    </w:p>
    <w:p w:rsidR="0076412D" w:rsidRDefault="0076412D" w:rsidP="0076412D">
      <w:pPr>
        <w:pBdr>
          <w:top w:val="single" w:sz="2" w:space="0" w:color="000000"/>
          <w:left w:val="single" w:sz="2" w:space="1" w:color="000000"/>
          <w:bottom w:val="single" w:sz="2" w:space="1" w:color="000000"/>
          <w:right w:val="single" w:sz="2" w:space="1" w:color="000000"/>
        </w:pBdr>
        <w:jc w:val="center"/>
        <w:rPr>
          <w:b/>
          <w:sz w:val="22"/>
          <w:lang w:val="de-DE"/>
        </w:rPr>
      </w:pPr>
      <w:r>
        <w:rPr>
          <w:b/>
          <w:sz w:val="22"/>
          <w:u w:val="single"/>
          <w:lang w:val="de-DE"/>
        </w:rPr>
        <w:t xml:space="preserve">Dokument, das bis zum Stichtag des Aufrufs </w:t>
      </w:r>
      <w:r w:rsidR="00F0533E">
        <w:rPr>
          <w:b/>
          <w:sz w:val="22"/>
          <w:lang w:val="de-DE"/>
        </w:rPr>
        <w:t>(</w:t>
      </w:r>
      <w:r w:rsidR="00F0533E" w:rsidRPr="00F0533E">
        <w:rPr>
          <w:b/>
          <w:color w:val="FF0000"/>
          <w:sz w:val="22"/>
          <w:lang w:val="de-DE"/>
        </w:rPr>
        <w:t xml:space="preserve">4. November 2018) </w:t>
      </w:r>
      <w:r>
        <w:rPr>
          <w:b/>
          <w:sz w:val="22"/>
          <w:u w:val="single"/>
          <w:lang w:val="de-DE"/>
        </w:rPr>
        <w:t>einzureichen ist</w:t>
      </w:r>
    </w:p>
    <w:p w:rsidR="00F0533E" w:rsidRDefault="00F0533E" w:rsidP="0076412D">
      <w:pPr>
        <w:pBdr>
          <w:top w:val="single" w:sz="2" w:space="0" w:color="000000"/>
          <w:left w:val="single" w:sz="2" w:space="1" w:color="000000"/>
          <w:bottom w:val="single" w:sz="2" w:space="1" w:color="000000"/>
          <w:right w:val="single" w:sz="2" w:space="1" w:color="000000"/>
        </w:pBdr>
        <w:jc w:val="center"/>
        <w:rPr>
          <w:b/>
          <w:sz w:val="22"/>
          <w:lang w:val="de-DE"/>
        </w:rPr>
      </w:pPr>
    </w:p>
    <w:p w:rsidR="0076412D" w:rsidRPr="00B84EF1" w:rsidRDefault="0006615D" w:rsidP="0076412D">
      <w:pPr>
        <w:pBdr>
          <w:top w:val="single" w:sz="2" w:space="0" w:color="000000"/>
          <w:left w:val="single" w:sz="2" w:space="1" w:color="000000"/>
          <w:bottom w:val="single" w:sz="2" w:space="1" w:color="000000"/>
          <w:right w:val="single" w:sz="2" w:space="1" w:color="000000"/>
        </w:pBdr>
        <w:jc w:val="center"/>
        <w:rPr>
          <w:b/>
          <w:sz w:val="22"/>
          <w:lang w:val="de-DE"/>
        </w:rPr>
      </w:pPr>
      <w:r>
        <w:rPr>
          <w:b/>
          <w:sz w:val="22"/>
          <w:lang w:val="de-DE"/>
        </w:rPr>
        <w:t>Das unterzeichnete und datierte Originalpapier des Dokuments und seiner Anhänge ist an die folgende Adresse zu senden:</w:t>
      </w:r>
    </w:p>
    <w:p w:rsidR="0076412D" w:rsidRDefault="0076412D" w:rsidP="0076412D">
      <w:pPr>
        <w:pBdr>
          <w:top w:val="single" w:sz="2" w:space="0" w:color="000000"/>
          <w:left w:val="single" w:sz="2" w:space="1" w:color="000000"/>
          <w:bottom w:val="single" w:sz="2" w:space="1" w:color="000000"/>
          <w:right w:val="single" w:sz="2" w:space="1" w:color="000000"/>
        </w:pBdr>
        <w:spacing w:before="60"/>
        <w:jc w:val="center"/>
        <w:rPr>
          <w:sz w:val="20"/>
          <w:lang w:val="de-DE"/>
        </w:rPr>
      </w:pPr>
      <w:r>
        <w:rPr>
          <w:sz w:val="20"/>
          <w:lang w:val="de-DE"/>
        </w:rPr>
        <w:t>Öffentlicher Dienst der Wallonie</w:t>
      </w:r>
      <w:r w:rsidRPr="00B84EF1">
        <w:rPr>
          <w:sz w:val="20"/>
          <w:lang w:val="de-DE"/>
        </w:rPr>
        <w:br/>
      </w:r>
      <w:r>
        <w:rPr>
          <w:sz w:val="20"/>
          <w:lang w:val="de-DE"/>
        </w:rPr>
        <w:t>Operative Generaldirektion Landwirtschaft, Naturschätze &amp; Umwelt (OGD3)</w:t>
      </w:r>
      <w:r w:rsidRPr="00B84EF1">
        <w:rPr>
          <w:sz w:val="20"/>
          <w:lang w:val="de-DE"/>
        </w:rPr>
        <w:br/>
      </w:r>
      <w:r>
        <w:rPr>
          <w:sz w:val="20"/>
          <w:lang w:val="de-DE"/>
        </w:rPr>
        <w:t>Abteilung für Entwicklung, ländliche Angelegenheiten, Wasserläufe und Tierschutz</w:t>
      </w:r>
      <w:r>
        <w:rPr>
          <w:sz w:val="20"/>
          <w:lang w:val="de-DE"/>
        </w:rPr>
        <w:br/>
        <w:t>Direktion Qualität und Tierschutz</w:t>
      </w:r>
      <w:r>
        <w:rPr>
          <w:sz w:val="20"/>
          <w:lang w:val="de-DE"/>
        </w:rPr>
        <w:br/>
        <w:t>Îlot Saint-Luc, Chaussée de Louvain 14</w:t>
      </w:r>
    </w:p>
    <w:p w:rsidR="0076412D" w:rsidRPr="00B84EF1" w:rsidRDefault="0076412D" w:rsidP="0076412D">
      <w:pPr>
        <w:pBdr>
          <w:top w:val="single" w:sz="2" w:space="0" w:color="000000"/>
          <w:left w:val="single" w:sz="2" w:space="1" w:color="000000"/>
          <w:bottom w:val="single" w:sz="2" w:space="1" w:color="000000"/>
          <w:right w:val="single" w:sz="2" w:space="1" w:color="000000"/>
        </w:pBdr>
        <w:spacing w:before="60"/>
        <w:jc w:val="center"/>
        <w:rPr>
          <w:sz w:val="20"/>
          <w:lang w:val="de-DE"/>
        </w:rPr>
      </w:pPr>
      <w:r>
        <w:rPr>
          <w:sz w:val="20"/>
          <w:lang w:val="de-DE"/>
        </w:rPr>
        <w:t>B-5000 Namur</w:t>
      </w:r>
    </w:p>
    <w:p w:rsidR="0076412D" w:rsidRPr="00B84EF1" w:rsidRDefault="00BB4CC2" w:rsidP="0076412D">
      <w:pPr>
        <w:pBdr>
          <w:top w:val="single" w:sz="2" w:space="0" w:color="000000"/>
          <w:left w:val="single" w:sz="2" w:space="1" w:color="000000"/>
          <w:bottom w:val="single" w:sz="2" w:space="1" w:color="000000"/>
          <w:right w:val="single" w:sz="2" w:space="1" w:color="000000"/>
        </w:pBdr>
        <w:spacing w:before="60"/>
        <w:jc w:val="both"/>
        <w:rPr>
          <w:sz w:val="20"/>
          <w:lang w:val="de-DE"/>
        </w:rPr>
      </w:pPr>
      <w:r>
        <w:rPr>
          <w:b/>
          <w:sz w:val="22"/>
          <w:lang w:val="de-DE"/>
        </w:rPr>
        <w:t>Eine elektronische Kopie des Dokuments und seiner Anhänge ist an folgende Adresse zu senden </w:t>
      </w:r>
    </w:p>
    <w:p w:rsidR="00BB4CC2" w:rsidRPr="00535648" w:rsidRDefault="00B64C50" w:rsidP="00BB4CC2">
      <w:pPr>
        <w:pBdr>
          <w:top w:val="single" w:sz="2" w:space="0" w:color="000000"/>
          <w:left w:val="single" w:sz="2" w:space="1" w:color="000000"/>
          <w:bottom w:val="single" w:sz="2" w:space="1" w:color="000000"/>
          <w:right w:val="single" w:sz="2" w:space="1" w:color="000000"/>
        </w:pBdr>
        <w:spacing w:before="60"/>
        <w:jc w:val="center"/>
        <w:rPr>
          <w:sz w:val="20"/>
          <w:lang w:val="de-DE"/>
        </w:rPr>
      </w:pPr>
      <w:r>
        <w:rPr>
          <w:sz w:val="20"/>
          <w:lang w:val="de-DE"/>
        </w:rPr>
        <w:t>E-Mail: hallrelaisagricole@spw.wallonie.be</w:t>
      </w:r>
    </w:p>
    <w:p w:rsidR="00BB4CC2" w:rsidRDefault="0076412D" w:rsidP="0076412D">
      <w:pPr>
        <w:pBdr>
          <w:top w:val="single" w:sz="2" w:space="0" w:color="000000"/>
          <w:left w:val="single" w:sz="2" w:space="1" w:color="000000"/>
          <w:bottom w:val="single" w:sz="2" w:space="1" w:color="000000"/>
          <w:right w:val="single" w:sz="2" w:space="1" w:color="000000"/>
        </w:pBdr>
        <w:spacing w:before="60"/>
        <w:jc w:val="center"/>
        <w:rPr>
          <w:sz w:val="20"/>
          <w:lang w:val="de-DE"/>
        </w:rPr>
      </w:pPr>
      <w:r>
        <w:rPr>
          <w:sz w:val="20"/>
          <w:lang w:val="de-DE"/>
        </w:rPr>
        <w:t>Sekretariat der Direktion für Qualität und Tierschutz Tel.: +32 (0)81 649 649 608</w:t>
      </w:r>
    </w:p>
    <w:p w:rsidR="0036007E" w:rsidRDefault="0036007E" w:rsidP="00B84EF1">
      <w:pPr>
        <w:pBdr>
          <w:top w:val="single" w:sz="2" w:space="0" w:color="000000"/>
          <w:left w:val="single" w:sz="2" w:space="1" w:color="000000"/>
          <w:bottom w:val="single" w:sz="2" w:space="1" w:color="000000"/>
          <w:right w:val="single" w:sz="2" w:space="1" w:color="000000"/>
        </w:pBdr>
        <w:spacing w:before="60"/>
        <w:jc w:val="both"/>
        <w:rPr>
          <w:lang w:val="de-DE"/>
        </w:rPr>
      </w:pPr>
    </w:p>
    <w:p w:rsidR="00F0533E" w:rsidRPr="00F0533E" w:rsidRDefault="00F0533E" w:rsidP="00B84EF1">
      <w:pPr>
        <w:pBdr>
          <w:top w:val="single" w:sz="2" w:space="0" w:color="000000"/>
          <w:left w:val="single" w:sz="2" w:space="1" w:color="000000"/>
          <w:bottom w:val="single" w:sz="2" w:space="1" w:color="000000"/>
          <w:right w:val="single" w:sz="2" w:space="1" w:color="000000"/>
        </w:pBdr>
        <w:spacing w:before="60"/>
        <w:jc w:val="both"/>
        <w:rPr>
          <w:b/>
          <w:sz w:val="28"/>
          <w:szCs w:val="28"/>
          <w:lang w:val="de-DE"/>
        </w:rPr>
      </w:pPr>
      <w:r>
        <w:rPr>
          <w:b/>
          <w:sz w:val="28"/>
          <w:lang w:val="de-DE"/>
        </w:rPr>
        <w:t xml:space="preserve">Die Einheitliche Antragsakte (EAA) muss im Original in Papier- </w:t>
      </w:r>
      <w:r w:rsidRPr="00F0533E">
        <w:rPr>
          <w:b/>
          <w:sz w:val="28"/>
          <w:szCs w:val="28"/>
          <w:u w:val="single"/>
          <w:lang w:val="de-DE"/>
        </w:rPr>
        <w:t>und</w:t>
      </w:r>
      <w:r>
        <w:rPr>
          <w:b/>
          <w:sz w:val="28"/>
          <w:lang w:val="de-DE"/>
        </w:rPr>
        <w:t xml:space="preserve"> in elektronischer Form bis spätestens zum 4. November 2018 eingereicht werden. </w:t>
      </w:r>
    </w:p>
    <w:p w:rsidR="00F0533E" w:rsidRPr="00B84EF1" w:rsidRDefault="00F0533E" w:rsidP="00B84EF1">
      <w:pPr>
        <w:pBdr>
          <w:top w:val="single" w:sz="2" w:space="0" w:color="000000"/>
          <w:left w:val="single" w:sz="2" w:space="1" w:color="000000"/>
          <w:bottom w:val="single" w:sz="2" w:space="1" w:color="000000"/>
          <w:right w:val="single" w:sz="2" w:space="1" w:color="000000"/>
        </w:pBdr>
        <w:spacing w:before="60"/>
        <w:jc w:val="both"/>
        <w:rPr>
          <w:lang w:val="de-DE"/>
        </w:rPr>
      </w:pPr>
    </w:p>
    <w:p w:rsidR="0036007E" w:rsidRPr="00B84EF1" w:rsidRDefault="0036007E" w:rsidP="00B84EF1">
      <w:pPr>
        <w:jc w:val="both"/>
        <w:rPr>
          <w:b/>
          <w:sz w:val="22"/>
          <w:lang w:val="de-DE"/>
        </w:rPr>
      </w:pPr>
    </w:p>
    <w:p w:rsidR="0036007E" w:rsidRPr="00B84EF1" w:rsidRDefault="0036007E" w:rsidP="00B84EF1">
      <w:pPr>
        <w:jc w:val="both"/>
        <w:rPr>
          <w:b/>
          <w:sz w:val="16"/>
          <w:szCs w:val="16"/>
          <w:lang w:val="de-DE"/>
        </w:rPr>
      </w:pPr>
    </w:p>
    <w:p w:rsidR="0036007E" w:rsidRPr="00B84EF1" w:rsidRDefault="0036007E" w:rsidP="00B84EF1">
      <w:pPr>
        <w:jc w:val="both"/>
        <w:rPr>
          <w:b/>
          <w:sz w:val="22"/>
          <w:lang w:val="de-DE"/>
        </w:rPr>
        <w:sectPr w:rsidR="0036007E" w:rsidRPr="00B84EF1" w:rsidSect="00DA02F7">
          <w:headerReference w:type="even" r:id="rId9"/>
          <w:headerReference w:type="default" r:id="rId10"/>
          <w:footerReference w:type="even" r:id="rId11"/>
          <w:footerReference w:type="default" r:id="rId12"/>
          <w:headerReference w:type="first" r:id="rId13"/>
          <w:footerReference w:type="first" r:id="rId14"/>
          <w:pgSz w:w="11905" w:h="16837" w:code="9"/>
          <w:pgMar w:top="1701" w:right="1134" w:bottom="1134" w:left="1134" w:header="851" w:footer="720" w:gutter="0"/>
          <w:pgNumType w:start="1"/>
          <w:cols w:space="720"/>
          <w:titlePg/>
          <w:docGrid w:linePitch="360"/>
        </w:sectPr>
      </w:pPr>
    </w:p>
    <w:p w:rsidR="002044DE" w:rsidRDefault="003D171A" w:rsidP="003D171A">
      <w:pPr>
        <w:pStyle w:val="Titre5"/>
        <w:tabs>
          <w:tab w:val="clear" w:pos="0"/>
          <w:tab w:val="center" w:pos="4768"/>
        </w:tabs>
        <w:spacing w:after="120"/>
        <w:ind w:right="102"/>
        <w:jc w:val="both"/>
      </w:pPr>
      <w:r>
        <w:rPr>
          <w:sz w:val="24"/>
          <w:lang w:val="de-DE"/>
        </w:rPr>
        <w:lastRenderedPageBreak/>
        <w:tab/>
      </w:r>
    </w:p>
    <w:p w:rsidR="00F553DF" w:rsidRPr="00555AB4" w:rsidRDefault="00F553DF" w:rsidP="008D7A90">
      <w:pPr>
        <w:pStyle w:val="Titre5"/>
        <w:numPr>
          <w:ilvl w:val="0"/>
          <w:numId w:val="7"/>
        </w:numPr>
        <w:pBdr>
          <w:top w:val="single" w:sz="4" w:space="1" w:color="auto"/>
          <w:left w:val="single" w:sz="4" w:space="4" w:color="auto"/>
          <w:bottom w:val="single" w:sz="4" w:space="1" w:color="auto"/>
          <w:right w:val="single" w:sz="4" w:space="1" w:color="auto"/>
        </w:pBdr>
        <w:spacing w:after="120"/>
        <w:jc w:val="center"/>
        <w:rPr>
          <w:sz w:val="24"/>
          <w:lang w:val="de-DE"/>
        </w:rPr>
      </w:pPr>
      <w:r>
        <w:rPr>
          <w:sz w:val="24"/>
          <w:lang w:val="de-DE"/>
        </w:rPr>
        <w:t>Einleitung</w:t>
      </w:r>
    </w:p>
    <w:p w:rsidR="00F553DF" w:rsidRPr="00B84EF1" w:rsidRDefault="00F553DF" w:rsidP="00F553DF">
      <w:pPr>
        <w:jc w:val="both"/>
        <w:rPr>
          <w:sz w:val="22"/>
          <w:lang w:val="de-DE"/>
        </w:rPr>
      </w:pPr>
    </w:p>
    <w:p w:rsidR="00B62031" w:rsidRDefault="00F553DF" w:rsidP="00F553DF">
      <w:pPr>
        <w:jc w:val="both"/>
        <w:rPr>
          <w:lang w:val="de-DE"/>
        </w:rPr>
      </w:pPr>
      <w:r>
        <w:t>Diese einheitliche Antragsakte zielt auf Folgendes ab:</w:t>
      </w:r>
    </w:p>
    <w:p w:rsidR="00B62031" w:rsidRDefault="00F553DF" w:rsidP="00B62031">
      <w:pPr>
        <w:pStyle w:val="Paragraphedeliste"/>
        <w:numPr>
          <w:ilvl w:val="0"/>
          <w:numId w:val="41"/>
        </w:numPr>
        <w:jc w:val="both"/>
        <w:rPr>
          <w:lang w:val="de-DE"/>
        </w:rPr>
      </w:pPr>
      <w:r>
        <w:rPr>
          <w:lang w:val="de-DE"/>
        </w:rPr>
        <w:t xml:space="preserve">Identifizierung des Bieters und Promotors eines Projekts für eine Landwirtschaftliche Übergangshalle (LÜH); </w:t>
      </w:r>
    </w:p>
    <w:p w:rsidR="00F333CF" w:rsidRDefault="003A1AF7" w:rsidP="00B62031">
      <w:pPr>
        <w:pStyle w:val="Paragraphedeliste"/>
        <w:numPr>
          <w:ilvl w:val="0"/>
          <w:numId w:val="41"/>
        </w:numPr>
        <w:jc w:val="both"/>
        <w:rPr>
          <w:lang w:val="de-DE"/>
        </w:rPr>
      </w:pPr>
      <w:r>
        <w:rPr>
          <w:lang w:val="de-DE"/>
        </w:rPr>
        <w:t xml:space="preserve">Einreichen eines Antrags auf Investitionssubvention und gegebenenfalls Anträge auf Beratungs- und Betriebsbeihilfe; </w:t>
      </w:r>
    </w:p>
    <w:p w:rsidR="00F333CF" w:rsidRDefault="00F553DF" w:rsidP="00B62031">
      <w:pPr>
        <w:pStyle w:val="Paragraphedeliste"/>
        <w:numPr>
          <w:ilvl w:val="0"/>
          <w:numId w:val="41"/>
        </w:numPr>
        <w:jc w:val="both"/>
        <w:rPr>
          <w:lang w:val="de-DE"/>
        </w:rPr>
      </w:pPr>
      <w:r>
        <w:rPr>
          <w:lang w:val="de-DE"/>
        </w:rPr>
        <w:t xml:space="preserve">Überprüfung der Zulässigkeit des LÜH-Projekts; </w:t>
      </w:r>
    </w:p>
    <w:p w:rsidR="00F553DF" w:rsidRDefault="00530142" w:rsidP="00B62031">
      <w:pPr>
        <w:pStyle w:val="Paragraphedeliste"/>
        <w:numPr>
          <w:ilvl w:val="0"/>
          <w:numId w:val="41"/>
        </w:numPr>
        <w:jc w:val="both"/>
        <w:rPr>
          <w:lang w:val="de-DE"/>
        </w:rPr>
      </w:pPr>
      <w:r>
        <w:rPr>
          <w:lang w:val="de-DE"/>
        </w:rPr>
        <w:t>Bewertung des vorgeschlagenen LÜH-Projekts anhand folgender Kriterien:</w:t>
      </w:r>
    </w:p>
    <w:p w:rsidR="00F333CF" w:rsidRDefault="00F333CF" w:rsidP="00F333CF">
      <w:pPr>
        <w:pStyle w:val="Paragraphedeliste"/>
        <w:numPr>
          <w:ilvl w:val="1"/>
          <w:numId w:val="41"/>
        </w:numPr>
        <w:jc w:val="both"/>
        <w:rPr>
          <w:lang w:val="de-DE"/>
        </w:rPr>
      </w:pPr>
      <w:r>
        <w:rPr>
          <w:lang w:val="de-DE"/>
        </w:rPr>
        <w:t>Möglichkeit der Durchführung des Projekts in Bezug auf den lokalen Kontext und die lokalen Bedürfnisse;</w:t>
      </w:r>
    </w:p>
    <w:p w:rsidR="00F333CF" w:rsidRDefault="00F333CF" w:rsidP="00F333CF">
      <w:pPr>
        <w:pStyle w:val="Paragraphedeliste"/>
        <w:numPr>
          <w:ilvl w:val="1"/>
          <w:numId w:val="41"/>
        </w:numPr>
        <w:jc w:val="both"/>
        <w:rPr>
          <w:lang w:val="de-DE"/>
        </w:rPr>
      </w:pPr>
      <w:r>
        <w:rPr>
          <w:lang w:val="de-DE"/>
        </w:rPr>
        <w:t xml:space="preserve">Qualität der einheitlichen Antragsakte; </w:t>
      </w:r>
    </w:p>
    <w:p w:rsidR="00F333CF" w:rsidRDefault="00F333CF" w:rsidP="00F333CF">
      <w:pPr>
        <w:pStyle w:val="Paragraphedeliste"/>
        <w:numPr>
          <w:ilvl w:val="1"/>
          <w:numId w:val="41"/>
        </w:numPr>
        <w:jc w:val="both"/>
        <w:rPr>
          <w:lang w:val="de-DE"/>
        </w:rPr>
      </w:pPr>
      <w:r>
        <w:rPr>
          <w:lang w:val="de-DE"/>
        </w:rPr>
        <w:t>Machbarkeit des Projekts;</w:t>
      </w:r>
    </w:p>
    <w:p w:rsidR="00F333CF" w:rsidRDefault="00F333CF" w:rsidP="00F333CF">
      <w:pPr>
        <w:pStyle w:val="Paragraphedeliste"/>
        <w:numPr>
          <w:ilvl w:val="1"/>
          <w:numId w:val="41"/>
        </w:numPr>
        <w:jc w:val="both"/>
        <w:rPr>
          <w:lang w:val="de-DE"/>
        </w:rPr>
      </w:pPr>
      <w:r>
        <w:rPr>
          <w:lang w:val="de-DE"/>
        </w:rPr>
        <w:t>innovativer Charakter des Projekts;</w:t>
      </w:r>
    </w:p>
    <w:p w:rsidR="00F333CF" w:rsidRDefault="00F333CF" w:rsidP="00F333CF">
      <w:pPr>
        <w:pStyle w:val="Paragraphedeliste"/>
        <w:numPr>
          <w:ilvl w:val="1"/>
          <w:numId w:val="41"/>
        </w:numPr>
        <w:jc w:val="both"/>
        <w:rPr>
          <w:lang w:val="de-DE"/>
        </w:rPr>
      </w:pPr>
      <w:r>
        <w:rPr>
          <w:lang w:val="de-DE"/>
        </w:rPr>
        <w:t>Synergie oder Komplementarität des Projekts mit anderen landwirtschaftlichen Übergangshallen oder anderen Strukturen zur Entwicklung bestehender kurzer Kreisläufe;</w:t>
      </w:r>
    </w:p>
    <w:p w:rsidR="00F333CF" w:rsidRDefault="00F333CF" w:rsidP="00F333CF">
      <w:pPr>
        <w:pStyle w:val="Paragraphedeliste"/>
        <w:numPr>
          <w:ilvl w:val="1"/>
          <w:numId w:val="41"/>
        </w:numPr>
        <w:jc w:val="both"/>
        <w:rPr>
          <w:lang w:val="de-DE"/>
        </w:rPr>
      </w:pPr>
      <w:r>
        <w:rPr>
          <w:lang w:val="de-DE"/>
        </w:rPr>
        <w:t xml:space="preserve">Durchführbarkeit des Projekts und die wirtschaftlichen Aussichten, die auf der Grundlage der in der einheitlichen Antragsakte enthaltenen Informationen festgelegt wurden; </w:t>
      </w:r>
    </w:p>
    <w:p w:rsidR="00F333CF" w:rsidRDefault="00F333CF" w:rsidP="00F333CF">
      <w:pPr>
        <w:pStyle w:val="Paragraphedeliste"/>
        <w:numPr>
          <w:ilvl w:val="1"/>
          <w:numId w:val="41"/>
        </w:numPr>
        <w:jc w:val="both"/>
        <w:rPr>
          <w:lang w:val="de-DE"/>
        </w:rPr>
      </w:pPr>
      <w:r>
        <w:rPr>
          <w:lang w:val="de-DE"/>
        </w:rPr>
        <w:t>Erhaltung oder Schaffung von Arbeitsplätzen;</w:t>
      </w:r>
    </w:p>
    <w:p w:rsidR="00F333CF" w:rsidRDefault="00F333CF" w:rsidP="00F333CF">
      <w:pPr>
        <w:pStyle w:val="Paragraphedeliste"/>
        <w:numPr>
          <w:ilvl w:val="1"/>
          <w:numId w:val="41"/>
        </w:numPr>
        <w:jc w:val="both"/>
        <w:rPr>
          <w:lang w:val="de-DE"/>
        </w:rPr>
      </w:pPr>
      <w:r>
        <w:rPr>
          <w:lang w:val="de-DE"/>
        </w:rPr>
        <w:t>Relevanz des Finanzplans;</w:t>
      </w:r>
    </w:p>
    <w:p w:rsidR="00F333CF" w:rsidRDefault="00F333CF" w:rsidP="00F333CF">
      <w:pPr>
        <w:pStyle w:val="Paragraphedeliste"/>
        <w:numPr>
          <w:ilvl w:val="1"/>
          <w:numId w:val="41"/>
        </w:numPr>
        <w:jc w:val="both"/>
        <w:rPr>
          <w:lang w:val="de-DE"/>
        </w:rPr>
      </w:pPr>
      <w:r>
        <w:rPr>
          <w:lang w:val="de-DE"/>
        </w:rPr>
        <w:t>Kontrolle einer zugelassenen Zertifizierungsstelle im Rahmen des regional differenzierten Qualitätssystems oder im Rahmen eines europäischen Qualitätssystems;.</w:t>
      </w:r>
    </w:p>
    <w:p w:rsidR="00F333CF" w:rsidRDefault="00F333CF" w:rsidP="00F333CF">
      <w:pPr>
        <w:pStyle w:val="Paragraphedeliste"/>
        <w:numPr>
          <w:ilvl w:val="1"/>
          <w:numId w:val="41"/>
        </w:numPr>
        <w:jc w:val="both"/>
        <w:rPr>
          <w:lang w:val="de-DE"/>
        </w:rPr>
      </w:pPr>
      <w:r>
        <w:rPr>
          <w:lang w:val="de-DE"/>
        </w:rPr>
        <w:t>Beteiligung der Landwirte.</w:t>
      </w:r>
    </w:p>
    <w:p w:rsidR="00F553DF" w:rsidRDefault="00F553DF" w:rsidP="00F553DF">
      <w:pPr>
        <w:jc w:val="both"/>
        <w:rPr>
          <w:lang w:val="de-DE"/>
        </w:rPr>
      </w:pPr>
    </w:p>
    <w:p w:rsidR="00F553DF" w:rsidRDefault="00F553DF" w:rsidP="00F553DF">
      <w:pPr>
        <w:jc w:val="both"/>
        <w:rPr>
          <w:lang w:val="de-DE"/>
        </w:rPr>
      </w:pPr>
      <w:r>
        <w:t>Es wird dringend empfohlen, dass Sie die Leitlinien für Bieter lesen, bevor Sie dieses Formular ausfüllen.</w:t>
      </w:r>
    </w:p>
    <w:p w:rsidR="0036007E" w:rsidRDefault="0036007E" w:rsidP="00BA2000">
      <w:pPr>
        <w:spacing w:before="120"/>
        <w:rPr>
          <w:b/>
          <w:lang w:val="de-DE"/>
        </w:rPr>
      </w:pPr>
    </w:p>
    <w:p w:rsidR="00917420" w:rsidRPr="00006E01" w:rsidRDefault="00917420" w:rsidP="008D7A90">
      <w:pPr>
        <w:pStyle w:val="Titre5"/>
        <w:numPr>
          <w:ilvl w:val="0"/>
          <w:numId w:val="7"/>
        </w:numPr>
        <w:pBdr>
          <w:top w:val="single" w:sz="4" w:space="1" w:color="auto"/>
          <w:left w:val="single" w:sz="4" w:space="4" w:color="auto"/>
          <w:bottom w:val="single" w:sz="4" w:space="1" w:color="auto"/>
          <w:right w:val="single" w:sz="4" w:space="1" w:color="auto"/>
        </w:pBdr>
        <w:spacing w:after="120"/>
        <w:ind w:left="426"/>
        <w:jc w:val="center"/>
        <w:rPr>
          <w:sz w:val="24"/>
          <w:lang w:val="de-DE"/>
        </w:rPr>
      </w:pPr>
      <w:r>
        <w:rPr>
          <w:sz w:val="24"/>
          <w:lang w:val="de-DE"/>
        </w:rPr>
        <w:t>Zusammenfassende Elemente des Antrags</w:t>
      </w:r>
    </w:p>
    <w:p w:rsidR="00F10E38" w:rsidRDefault="00F10E38" w:rsidP="00BA2000">
      <w:pPr>
        <w:spacing w:before="120"/>
        <w:rPr>
          <w:lang w:val="de-DE"/>
        </w:rPr>
      </w:pPr>
    </w:p>
    <w:tbl>
      <w:tblPr>
        <w:tblStyle w:val="Grilledutableau"/>
        <w:tblW w:w="0" w:type="auto"/>
        <w:tblLook w:val="04A0"/>
      </w:tblPr>
      <w:tblGrid>
        <w:gridCol w:w="4786"/>
        <w:gridCol w:w="4993"/>
      </w:tblGrid>
      <w:tr w:rsidR="00B64C50" w:rsidRPr="00085FEA" w:rsidTr="00B64C50">
        <w:tc>
          <w:tcPr>
            <w:tcW w:w="4786" w:type="dxa"/>
            <w:vAlign w:val="center"/>
          </w:tcPr>
          <w:p w:rsidR="00B64C50" w:rsidRPr="00085FEA" w:rsidRDefault="00B64C50" w:rsidP="00B64C50">
            <w:pPr>
              <w:spacing w:before="120" w:after="60"/>
              <w:rPr>
                <w:b/>
                <w:szCs w:val="24"/>
                <w:lang w:val="de-DE"/>
              </w:rPr>
            </w:pPr>
            <w:r>
              <w:rPr>
                <w:b/>
                <w:lang w:val="de-DE"/>
              </w:rPr>
              <w:t>Antragsdatum:</w:t>
            </w:r>
          </w:p>
        </w:tc>
        <w:tc>
          <w:tcPr>
            <w:tcW w:w="4993" w:type="dxa"/>
            <w:vAlign w:val="center"/>
          </w:tcPr>
          <w:p w:rsidR="00B64C50" w:rsidRPr="00085FEA" w:rsidRDefault="00B64C50" w:rsidP="00B64C50">
            <w:pPr>
              <w:spacing w:before="120" w:after="60"/>
              <w:rPr>
                <w:szCs w:val="24"/>
                <w:lang w:val="de-DE"/>
              </w:rPr>
            </w:pPr>
            <w:r>
              <w:t xml:space="preserve"> </w:t>
            </w:r>
          </w:p>
        </w:tc>
      </w:tr>
      <w:tr w:rsidR="00B64C50" w:rsidRPr="00085FEA" w:rsidTr="00B64C50">
        <w:tc>
          <w:tcPr>
            <w:tcW w:w="4786" w:type="dxa"/>
            <w:vAlign w:val="center"/>
          </w:tcPr>
          <w:p w:rsidR="00B64C50" w:rsidRPr="00085FEA" w:rsidRDefault="00B64C50" w:rsidP="00B64C50">
            <w:pPr>
              <w:spacing w:before="120" w:after="60"/>
              <w:rPr>
                <w:b/>
                <w:szCs w:val="24"/>
                <w:lang w:val="de-DE"/>
              </w:rPr>
            </w:pPr>
            <w:r>
              <w:rPr>
                <w:b/>
                <w:lang w:val="de-DE"/>
              </w:rPr>
              <w:t>Akronym des LÜH-Projekts:</w:t>
            </w:r>
          </w:p>
          <w:p w:rsidR="00B64C50" w:rsidRPr="00085FEA" w:rsidRDefault="00386CA2" w:rsidP="00386CA2">
            <w:pPr>
              <w:spacing w:before="120" w:after="60"/>
              <w:rPr>
                <w:b/>
                <w:szCs w:val="24"/>
                <w:lang w:val="de-DE"/>
              </w:rPr>
            </w:pPr>
            <w:r>
              <w:rPr>
                <w:i/>
                <w:lang w:val="de-DE"/>
              </w:rPr>
              <w:t>(Maximal 15 Zeichen)</w:t>
            </w:r>
          </w:p>
        </w:tc>
        <w:tc>
          <w:tcPr>
            <w:tcW w:w="4993" w:type="dxa"/>
            <w:vAlign w:val="center"/>
          </w:tcPr>
          <w:p w:rsidR="00B64C50" w:rsidRPr="00085FEA" w:rsidRDefault="00B64C50" w:rsidP="00B64C50">
            <w:pPr>
              <w:spacing w:before="120" w:after="60"/>
              <w:rPr>
                <w:szCs w:val="24"/>
                <w:lang w:val="de-DE"/>
              </w:rPr>
            </w:pPr>
          </w:p>
        </w:tc>
      </w:tr>
      <w:tr w:rsidR="00B64C50" w:rsidRPr="00085FEA" w:rsidTr="00B64C50">
        <w:tc>
          <w:tcPr>
            <w:tcW w:w="4786" w:type="dxa"/>
            <w:vAlign w:val="center"/>
          </w:tcPr>
          <w:p w:rsidR="00B64C50" w:rsidRPr="00085FEA" w:rsidRDefault="00B64C50" w:rsidP="00B64C50">
            <w:pPr>
              <w:spacing w:before="120" w:after="60"/>
              <w:rPr>
                <w:b/>
                <w:szCs w:val="24"/>
                <w:lang w:val="de-DE"/>
              </w:rPr>
            </w:pPr>
            <w:r>
              <w:rPr>
                <w:b/>
                <w:lang w:val="de-DE"/>
              </w:rPr>
              <w:t>Vollständiger Titel des LÜH-Projekts:</w:t>
            </w:r>
          </w:p>
          <w:p w:rsidR="00B64C50" w:rsidRPr="00085FEA" w:rsidRDefault="00386CA2" w:rsidP="00386CA2">
            <w:pPr>
              <w:spacing w:before="120" w:after="60"/>
              <w:rPr>
                <w:b/>
                <w:szCs w:val="24"/>
                <w:lang w:val="de-DE"/>
              </w:rPr>
            </w:pPr>
            <w:r>
              <w:rPr>
                <w:i/>
                <w:lang w:val="de-DE"/>
              </w:rPr>
              <w:t>(Maximal 200 Zeichen)</w:t>
            </w:r>
          </w:p>
        </w:tc>
        <w:tc>
          <w:tcPr>
            <w:tcW w:w="4993" w:type="dxa"/>
            <w:vAlign w:val="center"/>
          </w:tcPr>
          <w:p w:rsidR="00B64C50" w:rsidRPr="00085FEA" w:rsidRDefault="00B64C50" w:rsidP="00B64C50">
            <w:pPr>
              <w:spacing w:before="120" w:after="60"/>
              <w:rPr>
                <w:szCs w:val="24"/>
                <w:lang w:val="de-DE"/>
              </w:rPr>
            </w:pPr>
          </w:p>
        </w:tc>
      </w:tr>
      <w:tr w:rsidR="00B64C50" w:rsidRPr="00085FEA" w:rsidTr="00B64C50">
        <w:tc>
          <w:tcPr>
            <w:tcW w:w="4786" w:type="dxa"/>
            <w:vAlign w:val="center"/>
          </w:tcPr>
          <w:p w:rsidR="00B64C50" w:rsidRPr="00085FEA" w:rsidRDefault="00B64C50" w:rsidP="00B64C50">
            <w:pPr>
              <w:spacing w:before="120" w:after="60"/>
              <w:rPr>
                <w:b/>
                <w:szCs w:val="24"/>
                <w:lang w:val="de-DE"/>
              </w:rPr>
            </w:pPr>
            <w:r>
              <w:rPr>
                <w:b/>
                <w:lang w:val="de-DE"/>
              </w:rPr>
              <w:t>Wurde der Promotor bereits identifiziert?</w:t>
            </w:r>
          </w:p>
          <w:p w:rsidR="00B64C50" w:rsidRPr="00085FEA" w:rsidRDefault="00B64C50" w:rsidP="00B64C50">
            <w:pPr>
              <w:spacing w:before="120" w:after="60"/>
              <w:rPr>
                <w:b/>
                <w:szCs w:val="24"/>
                <w:lang w:val="de-DE"/>
              </w:rPr>
            </w:pPr>
            <w:r>
              <w:rPr>
                <w:b/>
                <w:lang w:val="de-DE"/>
              </w:rPr>
              <w:t>Wenn ja, Status des Promotors:</w:t>
            </w:r>
          </w:p>
        </w:tc>
        <w:tc>
          <w:tcPr>
            <w:tcW w:w="4993" w:type="dxa"/>
            <w:vAlign w:val="center"/>
          </w:tcPr>
          <w:p w:rsidR="00B64C50" w:rsidRPr="00085FEA" w:rsidRDefault="00ED06E3" w:rsidP="00196932">
            <w:pPr>
              <w:spacing w:before="120" w:after="60"/>
              <w:rPr>
                <w:szCs w:val="24"/>
                <w:lang w:val="de-DE"/>
              </w:rPr>
            </w:pPr>
            <w:r w:rsidRPr="00085FEA">
              <w:rPr>
                <w:szCs w:val="24"/>
                <w:lang w:val="de-DE"/>
              </w:rPr>
              <w:fldChar w:fldCharType="begin">
                <w:ffData>
                  <w:name w:val="CaseACocher24"/>
                  <w:enabled/>
                  <w:calcOnExit w:val="0"/>
                  <w:checkBox>
                    <w:sizeAuto/>
                    <w:default w:val="0"/>
                  </w:checkBox>
                </w:ffData>
              </w:fldChar>
            </w:r>
            <w:r w:rsidR="00B64C50" w:rsidRPr="00085FEA">
              <w:rPr>
                <w:szCs w:val="24"/>
                <w:lang w:val="de-DE"/>
              </w:rPr>
              <w:instrText xml:space="preserve"> FORMCHECKBOX </w:instrText>
            </w:r>
            <w:r>
              <w:rPr>
                <w:szCs w:val="24"/>
                <w:lang w:val="de-DE"/>
              </w:rPr>
            </w:r>
            <w:r>
              <w:rPr>
                <w:szCs w:val="24"/>
                <w:lang w:val="de-DE"/>
              </w:rPr>
              <w:fldChar w:fldCharType="separate"/>
            </w:r>
            <w:r w:rsidRPr="00085FEA">
              <w:rPr>
                <w:szCs w:val="24"/>
                <w:lang w:val="de-DE"/>
              </w:rPr>
              <w:fldChar w:fldCharType="end"/>
            </w:r>
            <w:r w:rsidR="00EB681D">
              <w:t xml:space="preserve"> JA </w:t>
            </w:r>
            <w:r w:rsidR="00B64C50" w:rsidRPr="00085FEA">
              <w:rPr>
                <w:rFonts w:ascii="Arial" w:hAnsi="Arial"/>
                <w:szCs w:val="24"/>
                <w:lang w:val="de-DE"/>
              </w:rPr>
              <w:tab/>
            </w:r>
            <w:r w:rsidRPr="00085FEA">
              <w:rPr>
                <w:szCs w:val="24"/>
                <w:lang w:val="de-DE"/>
              </w:rPr>
              <w:fldChar w:fldCharType="begin">
                <w:ffData>
                  <w:name w:val="CaseACocher25"/>
                  <w:enabled/>
                  <w:calcOnExit w:val="0"/>
                  <w:checkBox>
                    <w:sizeAuto/>
                    <w:default w:val="0"/>
                  </w:checkBox>
                </w:ffData>
              </w:fldChar>
            </w:r>
            <w:r w:rsidR="00B64C50" w:rsidRPr="00085FEA">
              <w:rPr>
                <w:szCs w:val="24"/>
                <w:lang w:val="de-DE"/>
              </w:rPr>
              <w:instrText xml:space="preserve"> FORMCHECKBOX </w:instrText>
            </w:r>
            <w:r>
              <w:rPr>
                <w:szCs w:val="24"/>
                <w:lang w:val="de-DE"/>
              </w:rPr>
            </w:r>
            <w:r>
              <w:rPr>
                <w:szCs w:val="24"/>
                <w:lang w:val="de-DE"/>
              </w:rPr>
              <w:fldChar w:fldCharType="separate"/>
            </w:r>
            <w:r w:rsidRPr="00085FEA">
              <w:rPr>
                <w:szCs w:val="24"/>
                <w:lang w:val="de-DE"/>
              </w:rPr>
              <w:fldChar w:fldCharType="end"/>
            </w:r>
            <w:r w:rsidR="00EB681D">
              <w:t xml:space="preserve"> NEIN</w:t>
            </w:r>
          </w:p>
          <w:p w:rsidR="00B64C50" w:rsidRPr="00085FEA" w:rsidRDefault="00ED06E3" w:rsidP="00894B84">
            <w:pPr>
              <w:tabs>
                <w:tab w:val="left" w:pos="2585"/>
              </w:tabs>
              <w:spacing w:before="120" w:after="60"/>
              <w:rPr>
                <w:szCs w:val="24"/>
                <w:lang w:val="de-DE"/>
              </w:rPr>
            </w:pPr>
            <w:r w:rsidRPr="00085FEA">
              <w:rPr>
                <w:szCs w:val="24"/>
                <w:lang w:val="de-DE"/>
              </w:rPr>
              <w:fldChar w:fldCharType="begin">
                <w:ffData>
                  <w:name w:val="CaseACocher24"/>
                  <w:enabled/>
                  <w:calcOnExit w:val="0"/>
                  <w:checkBox>
                    <w:sizeAuto/>
                    <w:default w:val="0"/>
                  </w:checkBox>
                </w:ffData>
              </w:fldChar>
            </w:r>
            <w:r w:rsidR="00B64C50" w:rsidRPr="00085FEA">
              <w:rPr>
                <w:szCs w:val="24"/>
                <w:lang w:val="de-DE"/>
              </w:rPr>
              <w:instrText xml:space="preserve"> FORMCHECKBOX </w:instrText>
            </w:r>
            <w:r>
              <w:rPr>
                <w:szCs w:val="24"/>
                <w:lang w:val="de-DE"/>
              </w:rPr>
            </w:r>
            <w:r>
              <w:rPr>
                <w:szCs w:val="24"/>
                <w:lang w:val="de-DE"/>
              </w:rPr>
              <w:fldChar w:fldCharType="separate"/>
            </w:r>
            <w:r w:rsidRPr="00085FEA">
              <w:rPr>
                <w:szCs w:val="24"/>
                <w:lang w:val="de-DE"/>
              </w:rPr>
              <w:fldChar w:fldCharType="end"/>
            </w:r>
            <w:r w:rsidR="00EB681D">
              <w:t xml:space="preserve"> Juristische Person </w:t>
            </w:r>
            <w:r w:rsidR="00B64C50" w:rsidRPr="00085FEA">
              <w:rPr>
                <w:szCs w:val="24"/>
                <w:lang w:val="de-DE"/>
              </w:rPr>
              <w:tab/>
            </w:r>
            <w:r w:rsidRPr="00085FEA">
              <w:rPr>
                <w:szCs w:val="24"/>
                <w:lang w:val="de-DE"/>
              </w:rPr>
              <w:fldChar w:fldCharType="begin">
                <w:ffData>
                  <w:name w:val="CaseACocher24"/>
                  <w:enabled/>
                  <w:calcOnExit w:val="0"/>
                  <w:checkBox>
                    <w:sizeAuto/>
                    <w:default w:val="0"/>
                  </w:checkBox>
                </w:ffData>
              </w:fldChar>
            </w:r>
            <w:r w:rsidR="00B64C50" w:rsidRPr="00085FEA">
              <w:rPr>
                <w:szCs w:val="24"/>
                <w:lang w:val="de-DE"/>
              </w:rPr>
              <w:instrText xml:space="preserve"> FORMCHECKBOX </w:instrText>
            </w:r>
            <w:r>
              <w:rPr>
                <w:szCs w:val="24"/>
                <w:lang w:val="de-DE"/>
              </w:rPr>
            </w:r>
            <w:r>
              <w:rPr>
                <w:szCs w:val="24"/>
                <w:lang w:val="de-DE"/>
              </w:rPr>
              <w:fldChar w:fldCharType="separate"/>
            </w:r>
            <w:r w:rsidRPr="00085FEA">
              <w:rPr>
                <w:szCs w:val="24"/>
                <w:lang w:val="de-DE"/>
              </w:rPr>
              <w:fldChar w:fldCharType="end"/>
            </w:r>
            <w:r w:rsidR="00EB681D">
              <w:t xml:space="preserve"> Öffentliche Behörde</w:t>
            </w:r>
          </w:p>
        </w:tc>
      </w:tr>
      <w:tr w:rsidR="00B64C50" w:rsidRPr="00085FEA" w:rsidTr="00B64C50">
        <w:tc>
          <w:tcPr>
            <w:tcW w:w="4786" w:type="dxa"/>
            <w:vAlign w:val="center"/>
          </w:tcPr>
          <w:p w:rsidR="00B64C50" w:rsidRPr="00085FEA" w:rsidRDefault="00B64C50" w:rsidP="00B64C50">
            <w:pPr>
              <w:spacing w:before="120" w:after="60"/>
              <w:rPr>
                <w:b/>
                <w:szCs w:val="24"/>
                <w:lang w:val="de-DE"/>
              </w:rPr>
            </w:pPr>
            <w:r>
              <w:rPr>
                <w:b/>
                <w:lang w:val="de-DE"/>
              </w:rPr>
              <w:lastRenderedPageBreak/>
              <w:t>Der Antrag bezieht sich auf:</w:t>
            </w:r>
          </w:p>
        </w:tc>
        <w:tc>
          <w:tcPr>
            <w:tcW w:w="4993" w:type="dxa"/>
            <w:vAlign w:val="center"/>
          </w:tcPr>
          <w:p w:rsidR="00B64C50" w:rsidRPr="00085FEA" w:rsidRDefault="00ED06E3" w:rsidP="00B64C50">
            <w:pPr>
              <w:spacing w:before="120" w:after="60"/>
              <w:rPr>
                <w:szCs w:val="24"/>
                <w:lang w:val="de-DE"/>
              </w:rPr>
            </w:pPr>
            <w:r w:rsidRPr="00085FEA">
              <w:rPr>
                <w:szCs w:val="24"/>
                <w:lang w:val="de-DE"/>
              </w:rPr>
              <w:fldChar w:fldCharType="begin">
                <w:ffData>
                  <w:name w:val="CaseACocher24"/>
                  <w:enabled/>
                  <w:calcOnExit w:val="0"/>
                  <w:checkBox>
                    <w:sizeAuto/>
                    <w:default w:val="0"/>
                  </w:checkBox>
                </w:ffData>
              </w:fldChar>
            </w:r>
            <w:r w:rsidR="00B64C50" w:rsidRPr="00085FEA">
              <w:rPr>
                <w:szCs w:val="24"/>
                <w:lang w:val="de-DE"/>
              </w:rPr>
              <w:instrText xml:space="preserve"> FORMCHECKBOX </w:instrText>
            </w:r>
            <w:r>
              <w:rPr>
                <w:szCs w:val="24"/>
                <w:lang w:val="de-DE"/>
              </w:rPr>
            </w:r>
            <w:r>
              <w:rPr>
                <w:szCs w:val="24"/>
                <w:lang w:val="de-DE"/>
              </w:rPr>
              <w:fldChar w:fldCharType="separate"/>
            </w:r>
            <w:r w:rsidRPr="00085FEA">
              <w:rPr>
                <w:szCs w:val="24"/>
                <w:lang w:val="de-DE"/>
              </w:rPr>
              <w:fldChar w:fldCharType="end"/>
            </w:r>
            <w:r w:rsidR="00EB681D">
              <w:t xml:space="preserve"> eine Investitionssubvention</w:t>
            </w:r>
          </w:p>
          <w:p w:rsidR="00B64C50" w:rsidRPr="00085FEA" w:rsidRDefault="00ED06E3" w:rsidP="00B64C50">
            <w:pPr>
              <w:spacing w:before="120" w:after="60"/>
              <w:rPr>
                <w:szCs w:val="24"/>
                <w:lang w:val="de-DE"/>
              </w:rPr>
            </w:pPr>
            <w:r w:rsidRPr="00085FEA">
              <w:rPr>
                <w:szCs w:val="24"/>
                <w:lang w:val="de-DE"/>
              </w:rPr>
              <w:fldChar w:fldCharType="begin">
                <w:ffData>
                  <w:name w:val="CaseACocher24"/>
                  <w:enabled/>
                  <w:calcOnExit w:val="0"/>
                  <w:checkBox>
                    <w:sizeAuto/>
                    <w:default w:val="0"/>
                  </w:checkBox>
                </w:ffData>
              </w:fldChar>
            </w:r>
            <w:r w:rsidR="00B64C50" w:rsidRPr="00085FEA">
              <w:rPr>
                <w:szCs w:val="24"/>
                <w:lang w:val="de-DE"/>
              </w:rPr>
              <w:instrText xml:space="preserve"> FORMCHECKBOX </w:instrText>
            </w:r>
            <w:r>
              <w:rPr>
                <w:szCs w:val="24"/>
                <w:lang w:val="de-DE"/>
              </w:rPr>
            </w:r>
            <w:r>
              <w:rPr>
                <w:szCs w:val="24"/>
                <w:lang w:val="de-DE"/>
              </w:rPr>
              <w:fldChar w:fldCharType="separate"/>
            </w:r>
            <w:r w:rsidRPr="00085FEA">
              <w:rPr>
                <w:szCs w:val="24"/>
                <w:lang w:val="de-DE"/>
              </w:rPr>
              <w:fldChar w:fldCharType="end"/>
            </w:r>
            <w:r w:rsidR="00EB681D">
              <w:t xml:space="preserve"> eine Beratungsbeihilfe</w:t>
            </w:r>
          </w:p>
          <w:p w:rsidR="00B64C50" w:rsidRPr="00085FEA" w:rsidRDefault="00ED06E3" w:rsidP="00B64C50">
            <w:pPr>
              <w:spacing w:before="120" w:after="60"/>
              <w:rPr>
                <w:szCs w:val="24"/>
                <w:lang w:val="de-DE"/>
              </w:rPr>
            </w:pPr>
            <w:r w:rsidRPr="00085FEA">
              <w:rPr>
                <w:szCs w:val="24"/>
                <w:lang w:val="de-DE"/>
              </w:rPr>
              <w:fldChar w:fldCharType="begin">
                <w:ffData>
                  <w:name w:val="CaseACocher24"/>
                  <w:enabled/>
                  <w:calcOnExit w:val="0"/>
                  <w:checkBox>
                    <w:sizeAuto/>
                    <w:default w:val="0"/>
                  </w:checkBox>
                </w:ffData>
              </w:fldChar>
            </w:r>
            <w:r w:rsidR="00B64C50" w:rsidRPr="00085FEA">
              <w:rPr>
                <w:szCs w:val="24"/>
                <w:lang w:val="de-DE"/>
              </w:rPr>
              <w:instrText xml:space="preserve"> FORMCHECKBOX </w:instrText>
            </w:r>
            <w:r>
              <w:rPr>
                <w:szCs w:val="24"/>
                <w:lang w:val="de-DE"/>
              </w:rPr>
            </w:r>
            <w:r>
              <w:rPr>
                <w:szCs w:val="24"/>
                <w:lang w:val="de-DE"/>
              </w:rPr>
              <w:fldChar w:fldCharType="separate"/>
            </w:r>
            <w:r w:rsidRPr="00085FEA">
              <w:rPr>
                <w:szCs w:val="24"/>
                <w:lang w:val="de-DE"/>
              </w:rPr>
              <w:fldChar w:fldCharType="end"/>
            </w:r>
            <w:r w:rsidR="00EB681D">
              <w:t xml:space="preserve"> eine Betriebsbeihilfe</w:t>
            </w:r>
          </w:p>
        </w:tc>
      </w:tr>
      <w:tr w:rsidR="00B64C50" w:rsidRPr="00085FEA" w:rsidTr="00B64C50">
        <w:tc>
          <w:tcPr>
            <w:tcW w:w="4786" w:type="dxa"/>
            <w:vAlign w:val="center"/>
          </w:tcPr>
          <w:p w:rsidR="00B64C50" w:rsidRPr="00085FEA" w:rsidRDefault="00B64C50" w:rsidP="00085FEA">
            <w:pPr>
              <w:spacing w:before="120" w:after="120"/>
              <w:rPr>
                <w:b/>
                <w:szCs w:val="24"/>
                <w:lang w:val="de-DE"/>
              </w:rPr>
            </w:pPr>
            <w:r>
              <w:rPr>
                <w:b/>
                <w:lang w:val="de-DE"/>
              </w:rPr>
              <w:t xml:space="preserve">Gesamtbetrag des Antrags: </w:t>
            </w:r>
          </w:p>
        </w:tc>
        <w:tc>
          <w:tcPr>
            <w:tcW w:w="4993" w:type="dxa"/>
            <w:vAlign w:val="center"/>
          </w:tcPr>
          <w:p w:rsidR="00B64C50" w:rsidRPr="00085FEA" w:rsidRDefault="00B64C50" w:rsidP="00085FEA">
            <w:pPr>
              <w:spacing w:before="120" w:after="120"/>
              <w:ind w:right="1058"/>
              <w:jc w:val="right"/>
              <w:rPr>
                <w:szCs w:val="24"/>
                <w:lang w:val="de-DE"/>
              </w:rPr>
            </w:pPr>
            <w:r>
              <w:t>Euro</w:t>
            </w:r>
          </w:p>
        </w:tc>
      </w:tr>
    </w:tbl>
    <w:p w:rsidR="00720A24" w:rsidRPr="00085FEA" w:rsidRDefault="00720A24" w:rsidP="00734786">
      <w:pPr>
        <w:spacing w:before="120"/>
        <w:rPr>
          <w:szCs w:val="24"/>
          <w:lang w:val="de-DE"/>
        </w:rPr>
      </w:pPr>
    </w:p>
    <w:p w:rsidR="00356375" w:rsidRPr="0034214A" w:rsidRDefault="007D6FE9" w:rsidP="008D7A90">
      <w:pPr>
        <w:pStyle w:val="Titre5"/>
        <w:numPr>
          <w:ilvl w:val="0"/>
          <w:numId w:val="7"/>
        </w:numPr>
        <w:pBdr>
          <w:top w:val="single" w:sz="4" w:space="1" w:color="auto"/>
          <w:left w:val="single" w:sz="4" w:space="4" w:color="auto"/>
          <w:bottom w:val="single" w:sz="4" w:space="1" w:color="auto"/>
          <w:right w:val="single" w:sz="4" w:space="1" w:color="auto"/>
        </w:pBdr>
        <w:spacing w:after="120"/>
        <w:ind w:left="426"/>
        <w:jc w:val="center"/>
        <w:rPr>
          <w:sz w:val="24"/>
          <w:lang w:val="de-DE"/>
        </w:rPr>
      </w:pPr>
      <w:r>
        <w:rPr>
          <w:szCs w:val="22"/>
          <w:lang w:val="de-DE"/>
        </w:rPr>
        <w:br w:type="page"/>
      </w:r>
      <w:r>
        <w:rPr>
          <w:sz w:val="24"/>
          <w:lang w:val="de-DE"/>
        </w:rPr>
        <w:lastRenderedPageBreak/>
        <w:t>Der Bieter</w:t>
      </w:r>
      <w:r w:rsidR="00D32F3F" w:rsidRPr="00495DCB">
        <w:rPr>
          <w:rStyle w:val="Appelnotedebasdep"/>
          <w:b w:val="0"/>
          <w:szCs w:val="24"/>
          <w:lang w:val="de-DE"/>
        </w:rPr>
        <w:footnoteReference w:id="1"/>
      </w:r>
    </w:p>
    <w:p w:rsidR="001E6455" w:rsidRDefault="001E6455" w:rsidP="00ED1C2F">
      <w:pPr>
        <w:widowControl/>
        <w:suppressAutoHyphens w:val="0"/>
        <w:rPr>
          <w:szCs w:val="22"/>
          <w:lang w:val="de-DE"/>
        </w:rPr>
      </w:pPr>
    </w:p>
    <w:p w:rsidR="005F5229" w:rsidRPr="00FB77BF" w:rsidRDefault="0070354E" w:rsidP="008D7A90">
      <w:pPr>
        <w:pStyle w:val="Paragraphedeliste"/>
        <w:widowControl/>
        <w:numPr>
          <w:ilvl w:val="0"/>
          <w:numId w:val="12"/>
        </w:numPr>
        <w:suppressAutoHyphens w:val="0"/>
        <w:rPr>
          <w:b/>
          <w:szCs w:val="22"/>
          <w:lang w:val="de-DE"/>
        </w:rPr>
      </w:pPr>
      <w:r>
        <w:rPr>
          <w:b/>
          <w:lang w:val="de-DE"/>
        </w:rPr>
        <w:t xml:space="preserve"> Identifizierung des Bieters:</w:t>
      </w:r>
    </w:p>
    <w:p w:rsidR="005F5229" w:rsidRDefault="005F5229" w:rsidP="005F5229">
      <w:pPr>
        <w:widowControl/>
        <w:suppressAutoHyphens w:val="0"/>
        <w:rPr>
          <w:szCs w:val="22"/>
          <w:lang w:val="de-DE"/>
        </w:rPr>
      </w:pPr>
    </w:p>
    <w:tbl>
      <w:tblPr>
        <w:tblStyle w:val="Grilledutableau"/>
        <w:tblW w:w="0" w:type="auto"/>
        <w:tblLook w:val="04A0"/>
      </w:tblPr>
      <w:tblGrid>
        <w:gridCol w:w="1809"/>
        <w:gridCol w:w="5103"/>
        <w:gridCol w:w="1134"/>
        <w:gridCol w:w="1731"/>
      </w:tblGrid>
      <w:tr w:rsidR="00A862A9" w:rsidTr="00D37FF5">
        <w:tc>
          <w:tcPr>
            <w:tcW w:w="9777" w:type="dxa"/>
            <w:gridSpan w:val="4"/>
            <w:tcBorders>
              <w:top w:val="single" w:sz="4" w:space="0" w:color="auto"/>
              <w:bottom w:val="nil"/>
            </w:tcBorders>
          </w:tcPr>
          <w:p w:rsidR="00A862A9" w:rsidRPr="00495DCB" w:rsidRDefault="00A862A9" w:rsidP="00A862A9">
            <w:pPr>
              <w:widowControl/>
              <w:suppressAutoHyphens w:val="0"/>
              <w:rPr>
                <w:b/>
                <w:szCs w:val="24"/>
                <w:lang w:val="de-DE"/>
              </w:rPr>
            </w:pPr>
            <w:r>
              <w:rPr>
                <w:b/>
                <w:lang w:val="de-DE"/>
              </w:rPr>
              <w:t xml:space="preserve">Name des Bieters: </w:t>
            </w:r>
          </w:p>
          <w:p w:rsidR="00A862A9" w:rsidRPr="00BB6D5D" w:rsidRDefault="00A862A9" w:rsidP="00A862A9">
            <w:pPr>
              <w:widowControl/>
              <w:suppressAutoHyphens w:val="0"/>
              <w:ind w:firstLine="709"/>
              <w:rPr>
                <w:sz w:val="20"/>
                <w:lang w:val="de-DE"/>
              </w:rPr>
            </w:pPr>
          </w:p>
          <w:p w:rsidR="005F6B24" w:rsidRDefault="005F6B24" w:rsidP="005F6B24">
            <w:pPr>
              <w:widowControl/>
              <w:tabs>
                <w:tab w:val="left" w:pos="1276"/>
              </w:tabs>
              <w:suppressAutoHyphens w:val="0"/>
            </w:pPr>
            <w:r w:rsidRPr="00495DCB">
              <w:rPr>
                <w:b/>
                <w:szCs w:val="24"/>
                <w:lang w:val="de-DE"/>
              </w:rPr>
              <w:t>Rechtsform:</w:t>
            </w:r>
            <w:r>
              <w:rPr>
                <w:b/>
                <w:sz w:val="20"/>
                <w:lang w:val="de-DE"/>
              </w:rPr>
              <w:tab/>
            </w:r>
            <w:r w:rsidR="00ED06E3" w:rsidRPr="00694669">
              <w:rPr>
                <w:sz w:val="22"/>
                <w:szCs w:val="22"/>
                <w:lang w:val="de-DE"/>
              </w:rPr>
              <w:fldChar w:fldCharType="begin">
                <w:ffData>
                  <w:name w:val="CaseACocher24"/>
                  <w:enabled/>
                  <w:calcOnExit w:val="0"/>
                  <w:checkBox>
                    <w:sizeAuto/>
                    <w:default w:val="0"/>
                  </w:checkBox>
                </w:ffData>
              </w:fldChar>
            </w:r>
            <w:r w:rsidRPr="00694669">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694669">
              <w:rPr>
                <w:sz w:val="22"/>
                <w:szCs w:val="22"/>
                <w:lang w:val="de-DE"/>
              </w:rPr>
              <w:fldChar w:fldCharType="end"/>
            </w:r>
            <w:r>
              <w:rPr>
                <w:sz w:val="22"/>
                <w:lang w:val="de-DE"/>
              </w:rPr>
              <w:t xml:space="preserve"> Juristische Person </w:t>
            </w:r>
            <w:r>
              <w:rPr>
                <w:sz w:val="22"/>
                <w:szCs w:val="22"/>
                <w:lang w:val="de-DE"/>
              </w:rPr>
              <w:tab/>
            </w:r>
            <w:r w:rsidR="00ED06E3" w:rsidRPr="00694669">
              <w:rPr>
                <w:sz w:val="22"/>
                <w:szCs w:val="22"/>
                <w:lang w:val="de-DE"/>
              </w:rPr>
              <w:fldChar w:fldCharType="begin">
                <w:ffData>
                  <w:name w:val="CaseACocher24"/>
                  <w:enabled/>
                  <w:calcOnExit w:val="0"/>
                  <w:checkBox>
                    <w:sizeAuto/>
                    <w:default w:val="0"/>
                  </w:checkBox>
                </w:ffData>
              </w:fldChar>
            </w:r>
            <w:r w:rsidRPr="00694669">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694669">
              <w:rPr>
                <w:sz w:val="22"/>
                <w:szCs w:val="22"/>
                <w:lang w:val="de-DE"/>
              </w:rPr>
              <w:fldChar w:fldCharType="end"/>
            </w:r>
            <w:r>
              <w:rPr>
                <w:sz w:val="22"/>
                <w:lang w:val="de-DE"/>
              </w:rPr>
              <w:t xml:space="preserve"> Öffentliche Behörde</w:t>
            </w:r>
          </w:p>
          <w:p w:rsidR="005F6B24" w:rsidRPr="00BB6D5D" w:rsidRDefault="005F6B24" w:rsidP="005F6B24">
            <w:pPr>
              <w:widowControl/>
              <w:suppressAutoHyphens w:val="0"/>
              <w:rPr>
                <w:sz w:val="20"/>
                <w:lang w:val="de-DE"/>
              </w:rPr>
            </w:pPr>
          </w:p>
          <w:p w:rsidR="00A862A9" w:rsidRPr="00495DCB" w:rsidRDefault="00A862A9" w:rsidP="00A862A9">
            <w:pPr>
              <w:widowControl/>
              <w:suppressAutoHyphens w:val="0"/>
              <w:rPr>
                <w:b/>
                <w:szCs w:val="24"/>
                <w:lang w:val="de-DE"/>
              </w:rPr>
            </w:pPr>
            <w:r>
              <w:rPr>
                <w:b/>
                <w:lang w:val="de-DE"/>
              </w:rPr>
              <w:t xml:space="preserve">Rechtsnatur: </w:t>
            </w:r>
          </w:p>
          <w:p w:rsidR="00A862A9" w:rsidRPr="00BB6D5D" w:rsidRDefault="00A862A9" w:rsidP="00A862A9">
            <w:pPr>
              <w:widowControl/>
              <w:suppressAutoHyphens w:val="0"/>
              <w:rPr>
                <w:b/>
                <w:sz w:val="20"/>
                <w:lang w:val="de-DE"/>
              </w:rPr>
            </w:pPr>
          </w:p>
          <w:p w:rsidR="00A862A9" w:rsidRPr="004D1597" w:rsidRDefault="00A862A9" w:rsidP="00A862A9">
            <w:pPr>
              <w:widowControl/>
              <w:suppressAutoHyphens w:val="0"/>
              <w:rPr>
                <w:b/>
                <w:szCs w:val="24"/>
                <w:lang w:val="de-DE"/>
              </w:rPr>
            </w:pPr>
            <w:r>
              <w:rPr>
                <w:b/>
                <w:lang w:val="de-DE"/>
              </w:rPr>
              <w:t xml:space="preserve">Nummer bei der Zentralen Datenbank der Unternehmen (ZDU): </w:t>
            </w:r>
          </w:p>
          <w:p w:rsidR="00A862A9" w:rsidRPr="00BB6D5D" w:rsidRDefault="00A862A9" w:rsidP="00A862A9">
            <w:pPr>
              <w:widowControl/>
              <w:suppressAutoHyphens w:val="0"/>
              <w:rPr>
                <w:b/>
                <w:sz w:val="20"/>
                <w:lang w:val="de-DE"/>
              </w:rPr>
            </w:pPr>
          </w:p>
          <w:p w:rsidR="00A862A9" w:rsidRPr="00694669" w:rsidRDefault="00A862A9" w:rsidP="005F5229">
            <w:pPr>
              <w:widowControl/>
              <w:suppressAutoHyphens w:val="0"/>
              <w:rPr>
                <w:szCs w:val="22"/>
                <w:lang w:val="de-DE"/>
              </w:rPr>
            </w:pPr>
            <w:r>
              <w:rPr>
                <w:b/>
                <w:lang w:val="de-DE"/>
              </w:rPr>
              <w:t xml:space="preserve">Postanschrift: </w:t>
            </w:r>
          </w:p>
        </w:tc>
      </w:tr>
      <w:tr w:rsidR="005F5229" w:rsidTr="00A862A9">
        <w:tc>
          <w:tcPr>
            <w:tcW w:w="6912" w:type="dxa"/>
            <w:gridSpan w:val="2"/>
            <w:tcBorders>
              <w:top w:val="nil"/>
              <w:bottom w:val="nil"/>
              <w:right w:val="nil"/>
            </w:tcBorders>
          </w:tcPr>
          <w:p w:rsidR="005F5229" w:rsidRPr="00694669" w:rsidRDefault="005F5229" w:rsidP="005F5229">
            <w:pPr>
              <w:widowControl/>
              <w:suppressAutoHyphens w:val="0"/>
              <w:rPr>
                <w:szCs w:val="22"/>
                <w:lang w:val="de-DE"/>
              </w:rPr>
            </w:pPr>
            <w:r>
              <w:t>Straße:</w:t>
            </w:r>
          </w:p>
        </w:tc>
        <w:tc>
          <w:tcPr>
            <w:tcW w:w="1134" w:type="dxa"/>
            <w:tcBorders>
              <w:top w:val="nil"/>
              <w:left w:val="nil"/>
              <w:bottom w:val="nil"/>
              <w:right w:val="nil"/>
            </w:tcBorders>
          </w:tcPr>
          <w:p w:rsidR="005F5229" w:rsidRPr="00694669" w:rsidRDefault="005F5229" w:rsidP="005F5229">
            <w:pPr>
              <w:widowControl/>
              <w:suppressAutoHyphens w:val="0"/>
              <w:rPr>
                <w:szCs w:val="22"/>
                <w:lang w:val="de-DE"/>
              </w:rPr>
            </w:pPr>
            <w:r>
              <w:t>Hausnr.:</w:t>
            </w:r>
          </w:p>
        </w:tc>
        <w:tc>
          <w:tcPr>
            <w:tcW w:w="1731" w:type="dxa"/>
            <w:tcBorders>
              <w:top w:val="nil"/>
              <w:left w:val="nil"/>
              <w:bottom w:val="nil"/>
            </w:tcBorders>
          </w:tcPr>
          <w:p w:rsidR="005F5229" w:rsidRPr="00694669" w:rsidRDefault="005F5229" w:rsidP="005F5229">
            <w:pPr>
              <w:widowControl/>
              <w:suppressAutoHyphens w:val="0"/>
              <w:rPr>
                <w:szCs w:val="22"/>
                <w:lang w:val="de-DE"/>
              </w:rPr>
            </w:pPr>
            <w:r>
              <w:t>Briefkasten:</w:t>
            </w:r>
          </w:p>
        </w:tc>
      </w:tr>
      <w:tr w:rsidR="005F5229" w:rsidTr="00A862A9">
        <w:tc>
          <w:tcPr>
            <w:tcW w:w="1809" w:type="dxa"/>
            <w:tcBorders>
              <w:top w:val="nil"/>
              <w:right w:val="nil"/>
            </w:tcBorders>
          </w:tcPr>
          <w:p w:rsidR="005F5229" w:rsidRPr="00694669" w:rsidRDefault="005F5229" w:rsidP="005F5229">
            <w:pPr>
              <w:widowControl/>
              <w:suppressAutoHyphens w:val="0"/>
              <w:rPr>
                <w:szCs w:val="22"/>
                <w:lang w:val="de-DE"/>
              </w:rPr>
            </w:pPr>
            <w:r>
              <w:t>PLZ:</w:t>
            </w:r>
          </w:p>
        </w:tc>
        <w:tc>
          <w:tcPr>
            <w:tcW w:w="7968" w:type="dxa"/>
            <w:gridSpan w:val="3"/>
            <w:tcBorders>
              <w:top w:val="nil"/>
              <w:left w:val="nil"/>
            </w:tcBorders>
          </w:tcPr>
          <w:p w:rsidR="005F5229" w:rsidRPr="00694669" w:rsidRDefault="005F5229" w:rsidP="005F5229">
            <w:pPr>
              <w:widowControl/>
              <w:suppressAutoHyphens w:val="0"/>
              <w:rPr>
                <w:szCs w:val="22"/>
                <w:lang w:val="de-DE"/>
              </w:rPr>
            </w:pPr>
            <w:r>
              <w:t>Ort:</w:t>
            </w:r>
          </w:p>
        </w:tc>
      </w:tr>
    </w:tbl>
    <w:p w:rsidR="005F5229" w:rsidRDefault="005F5229" w:rsidP="005F5229">
      <w:pPr>
        <w:widowControl/>
        <w:suppressAutoHyphens w:val="0"/>
        <w:rPr>
          <w:szCs w:val="22"/>
          <w:lang w:val="de-DE"/>
        </w:rPr>
      </w:pPr>
    </w:p>
    <w:p w:rsidR="0006615D" w:rsidRDefault="005F5229">
      <w:pPr>
        <w:pStyle w:val="Paragraphedeliste"/>
        <w:widowControl/>
        <w:numPr>
          <w:ilvl w:val="0"/>
          <w:numId w:val="17"/>
        </w:numPr>
        <w:suppressAutoHyphens w:val="0"/>
        <w:ind w:left="284" w:hanging="284"/>
        <w:rPr>
          <w:b/>
          <w:szCs w:val="22"/>
          <w:lang w:val="de-DE"/>
        </w:rPr>
      </w:pPr>
      <w:r>
        <w:rPr>
          <w:b/>
          <w:lang w:val="de-DE"/>
        </w:rPr>
        <w:t>Identifizierung des gesetzlichen Vertreters des Bieters:</w:t>
      </w:r>
    </w:p>
    <w:tbl>
      <w:tblPr>
        <w:tblStyle w:val="Grilledutableau"/>
        <w:tblW w:w="0" w:type="auto"/>
        <w:tblLook w:val="04A0"/>
      </w:tblPr>
      <w:tblGrid>
        <w:gridCol w:w="1809"/>
        <w:gridCol w:w="7968"/>
      </w:tblGrid>
      <w:tr w:rsidR="005F5229" w:rsidRPr="008045F1" w:rsidTr="005F5229">
        <w:tc>
          <w:tcPr>
            <w:tcW w:w="1809" w:type="dxa"/>
          </w:tcPr>
          <w:p w:rsidR="005F5229" w:rsidRPr="00694669" w:rsidRDefault="005F5229" w:rsidP="005F5229">
            <w:pPr>
              <w:widowControl/>
              <w:suppressAutoHyphens w:val="0"/>
              <w:rPr>
                <w:b/>
                <w:sz w:val="22"/>
                <w:szCs w:val="22"/>
                <w:lang w:val="de-DE"/>
              </w:rPr>
            </w:pPr>
            <w:r>
              <w:rPr>
                <w:b/>
                <w:sz w:val="22"/>
                <w:lang w:val="de-DE"/>
              </w:rPr>
              <w:t>Anrede</w:t>
            </w:r>
          </w:p>
        </w:tc>
        <w:tc>
          <w:tcPr>
            <w:tcW w:w="7968" w:type="dxa"/>
            <w:vAlign w:val="center"/>
          </w:tcPr>
          <w:p w:rsidR="005F5229" w:rsidRPr="00694669" w:rsidRDefault="00ED06E3" w:rsidP="00A862A9">
            <w:pPr>
              <w:widowControl/>
              <w:tabs>
                <w:tab w:val="left" w:pos="1610"/>
                <w:tab w:val="left" w:pos="3436"/>
              </w:tabs>
              <w:suppressAutoHyphens w:val="0"/>
              <w:rPr>
                <w:sz w:val="22"/>
                <w:szCs w:val="22"/>
                <w:lang w:val="de-DE"/>
              </w:rPr>
            </w:pPr>
            <w:r w:rsidRPr="00694669">
              <w:rPr>
                <w:sz w:val="22"/>
                <w:szCs w:val="22"/>
                <w:lang w:val="de-DE"/>
              </w:rPr>
              <w:fldChar w:fldCharType="begin">
                <w:ffData>
                  <w:name w:val="CaseACocher24"/>
                  <w:enabled/>
                  <w:calcOnExit w:val="0"/>
                  <w:checkBox>
                    <w:sizeAuto/>
                    <w:default w:val="0"/>
                  </w:checkBox>
                </w:ffData>
              </w:fldChar>
            </w:r>
            <w:r w:rsidR="005F5229" w:rsidRPr="00694669">
              <w:rPr>
                <w:sz w:val="22"/>
                <w:szCs w:val="22"/>
                <w:lang w:val="de-DE"/>
              </w:rPr>
              <w:instrText xml:space="preserve"> FORMCHECKBOX </w:instrText>
            </w:r>
            <w:r>
              <w:rPr>
                <w:sz w:val="22"/>
                <w:szCs w:val="22"/>
                <w:lang w:val="de-DE"/>
              </w:rPr>
            </w:r>
            <w:r>
              <w:rPr>
                <w:sz w:val="22"/>
                <w:szCs w:val="22"/>
                <w:lang w:val="de-DE"/>
              </w:rPr>
              <w:fldChar w:fldCharType="separate"/>
            </w:r>
            <w:r w:rsidRPr="00694669">
              <w:rPr>
                <w:sz w:val="22"/>
                <w:szCs w:val="22"/>
                <w:lang w:val="de-DE"/>
              </w:rPr>
              <w:fldChar w:fldCharType="end"/>
            </w:r>
            <w:r w:rsidR="00EB681D">
              <w:rPr>
                <w:sz w:val="22"/>
                <w:lang w:val="de-DE"/>
              </w:rPr>
              <w:t xml:space="preserve"> Frau </w:t>
            </w:r>
            <w:r w:rsidR="00A862A9">
              <w:rPr>
                <w:sz w:val="22"/>
                <w:szCs w:val="22"/>
                <w:lang w:val="de-DE"/>
              </w:rPr>
              <w:tab/>
            </w:r>
            <w:r w:rsidRPr="00694669">
              <w:rPr>
                <w:sz w:val="22"/>
                <w:szCs w:val="22"/>
                <w:lang w:val="de-DE"/>
              </w:rPr>
              <w:fldChar w:fldCharType="begin">
                <w:ffData>
                  <w:name w:val="CaseACocher25"/>
                  <w:enabled/>
                  <w:calcOnExit w:val="0"/>
                  <w:checkBox>
                    <w:sizeAuto/>
                    <w:default w:val="0"/>
                  </w:checkBox>
                </w:ffData>
              </w:fldChar>
            </w:r>
            <w:r w:rsidR="005F5229" w:rsidRPr="00694669">
              <w:rPr>
                <w:sz w:val="22"/>
                <w:szCs w:val="22"/>
                <w:lang w:val="de-DE"/>
              </w:rPr>
              <w:instrText xml:space="preserve"> FORMCHECKBOX </w:instrText>
            </w:r>
            <w:r>
              <w:rPr>
                <w:sz w:val="22"/>
                <w:szCs w:val="22"/>
                <w:lang w:val="de-DE"/>
              </w:rPr>
            </w:r>
            <w:r>
              <w:rPr>
                <w:sz w:val="22"/>
                <w:szCs w:val="22"/>
                <w:lang w:val="de-DE"/>
              </w:rPr>
              <w:fldChar w:fldCharType="separate"/>
            </w:r>
            <w:r w:rsidRPr="00694669">
              <w:rPr>
                <w:sz w:val="22"/>
                <w:szCs w:val="22"/>
                <w:lang w:val="de-DE"/>
              </w:rPr>
              <w:fldChar w:fldCharType="end"/>
            </w:r>
            <w:r w:rsidR="00EB681D">
              <w:rPr>
                <w:sz w:val="22"/>
                <w:lang w:val="de-DE"/>
              </w:rPr>
              <w:t xml:space="preserve"> Herr </w:t>
            </w:r>
            <w:r w:rsidR="00A862A9">
              <w:rPr>
                <w:sz w:val="22"/>
                <w:szCs w:val="22"/>
                <w:lang w:val="de-DE"/>
              </w:rPr>
              <w:tab/>
            </w:r>
            <w:r w:rsidRPr="00694669">
              <w:rPr>
                <w:sz w:val="22"/>
                <w:szCs w:val="22"/>
                <w:lang w:val="de-DE"/>
              </w:rPr>
              <w:fldChar w:fldCharType="begin">
                <w:ffData>
                  <w:name w:val="CaseACocher25"/>
                  <w:enabled/>
                  <w:calcOnExit w:val="0"/>
                  <w:checkBox>
                    <w:sizeAuto/>
                    <w:default w:val="0"/>
                  </w:checkBox>
                </w:ffData>
              </w:fldChar>
            </w:r>
            <w:r w:rsidR="000D7EFB" w:rsidRPr="00694669">
              <w:rPr>
                <w:sz w:val="22"/>
                <w:szCs w:val="22"/>
                <w:lang w:val="de-DE"/>
              </w:rPr>
              <w:instrText xml:space="preserve"> FORMCHECKBOX </w:instrText>
            </w:r>
            <w:r>
              <w:rPr>
                <w:sz w:val="22"/>
                <w:szCs w:val="22"/>
                <w:lang w:val="de-DE"/>
              </w:rPr>
            </w:r>
            <w:r>
              <w:rPr>
                <w:sz w:val="22"/>
                <w:szCs w:val="22"/>
                <w:lang w:val="de-DE"/>
              </w:rPr>
              <w:fldChar w:fldCharType="separate"/>
            </w:r>
            <w:r w:rsidRPr="00694669">
              <w:rPr>
                <w:sz w:val="22"/>
                <w:szCs w:val="22"/>
                <w:lang w:val="de-DE"/>
              </w:rPr>
              <w:fldChar w:fldCharType="end"/>
            </w:r>
            <w:r w:rsidR="00EB681D">
              <w:rPr>
                <w:sz w:val="22"/>
                <w:lang w:val="de-DE"/>
              </w:rPr>
              <w:t xml:space="preserve"> X</w:t>
            </w:r>
          </w:p>
        </w:tc>
      </w:tr>
      <w:tr w:rsidR="005F5229" w:rsidRPr="008045F1" w:rsidTr="005F5229">
        <w:tc>
          <w:tcPr>
            <w:tcW w:w="1809" w:type="dxa"/>
          </w:tcPr>
          <w:p w:rsidR="005F5229" w:rsidRPr="00694669" w:rsidRDefault="005F5229" w:rsidP="005F5229">
            <w:pPr>
              <w:widowControl/>
              <w:suppressAutoHyphens w:val="0"/>
              <w:rPr>
                <w:b/>
                <w:sz w:val="22"/>
                <w:szCs w:val="22"/>
                <w:lang w:val="de-DE"/>
              </w:rPr>
            </w:pPr>
            <w:r>
              <w:rPr>
                <w:b/>
                <w:sz w:val="22"/>
                <w:lang w:val="de-DE"/>
              </w:rPr>
              <w:t>Name </w:t>
            </w:r>
          </w:p>
        </w:tc>
        <w:tc>
          <w:tcPr>
            <w:tcW w:w="7968" w:type="dxa"/>
          </w:tcPr>
          <w:p w:rsidR="005F5229" w:rsidRPr="008045F1" w:rsidRDefault="005F5229" w:rsidP="005F5229">
            <w:pPr>
              <w:widowControl/>
              <w:suppressAutoHyphens w:val="0"/>
              <w:rPr>
                <w:sz w:val="20"/>
                <w:szCs w:val="22"/>
                <w:lang w:val="de-DE"/>
              </w:rPr>
            </w:pPr>
            <w:r>
              <w:rPr>
                <w:sz w:val="20"/>
                <w:lang w:val="de-DE"/>
              </w:rPr>
              <w:t xml:space="preserve"> </w:t>
            </w:r>
          </w:p>
        </w:tc>
      </w:tr>
      <w:tr w:rsidR="005F5229" w:rsidRPr="008045F1" w:rsidTr="005F5229">
        <w:tc>
          <w:tcPr>
            <w:tcW w:w="1809" w:type="dxa"/>
          </w:tcPr>
          <w:p w:rsidR="005F5229" w:rsidRPr="00694669" w:rsidRDefault="005F5229" w:rsidP="005F5229">
            <w:pPr>
              <w:widowControl/>
              <w:suppressAutoHyphens w:val="0"/>
              <w:rPr>
                <w:b/>
                <w:sz w:val="22"/>
                <w:szCs w:val="22"/>
                <w:lang w:val="de-DE"/>
              </w:rPr>
            </w:pPr>
            <w:r>
              <w:rPr>
                <w:b/>
                <w:sz w:val="22"/>
                <w:lang w:val="de-DE"/>
              </w:rPr>
              <w:t>Vorname </w:t>
            </w:r>
          </w:p>
        </w:tc>
        <w:tc>
          <w:tcPr>
            <w:tcW w:w="7968" w:type="dxa"/>
          </w:tcPr>
          <w:p w:rsidR="005F5229" w:rsidRPr="008045F1" w:rsidRDefault="005F5229" w:rsidP="005F5229">
            <w:pPr>
              <w:widowControl/>
              <w:suppressAutoHyphens w:val="0"/>
              <w:rPr>
                <w:sz w:val="20"/>
                <w:szCs w:val="22"/>
                <w:lang w:val="de-DE"/>
              </w:rPr>
            </w:pPr>
            <w:r>
              <w:rPr>
                <w:sz w:val="20"/>
                <w:lang w:val="de-DE"/>
              </w:rPr>
              <w:t xml:space="preserve"> </w:t>
            </w:r>
          </w:p>
        </w:tc>
      </w:tr>
      <w:tr w:rsidR="005F5229" w:rsidRPr="008045F1" w:rsidTr="005F5229">
        <w:tc>
          <w:tcPr>
            <w:tcW w:w="1809" w:type="dxa"/>
          </w:tcPr>
          <w:p w:rsidR="005F5229" w:rsidRPr="00694669" w:rsidRDefault="005F5229" w:rsidP="005F5229">
            <w:pPr>
              <w:widowControl/>
              <w:suppressAutoHyphens w:val="0"/>
              <w:rPr>
                <w:b/>
                <w:sz w:val="22"/>
                <w:szCs w:val="22"/>
                <w:lang w:val="de-DE"/>
              </w:rPr>
            </w:pPr>
            <w:r>
              <w:rPr>
                <w:b/>
                <w:sz w:val="22"/>
                <w:lang w:val="de-DE"/>
              </w:rPr>
              <w:t>Funktion / Titel </w:t>
            </w:r>
          </w:p>
        </w:tc>
        <w:tc>
          <w:tcPr>
            <w:tcW w:w="7968" w:type="dxa"/>
          </w:tcPr>
          <w:p w:rsidR="005F5229" w:rsidRPr="00694669" w:rsidRDefault="005F5229" w:rsidP="005F5229">
            <w:pPr>
              <w:widowControl/>
              <w:tabs>
                <w:tab w:val="left" w:pos="720"/>
              </w:tabs>
              <w:suppressAutoHyphens w:val="0"/>
              <w:rPr>
                <w:sz w:val="22"/>
                <w:szCs w:val="22"/>
                <w:lang w:val="de-DE"/>
              </w:rPr>
            </w:pPr>
            <w:r>
              <w:rPr>
                <w:sz w:val="22"/>
                <w:lang w:val="de-DE"/>
              </w:rPr>
              <w:t xml:space="preserve"> </w:t>
            </w:r>
          </w:p>
        </w:tc>
      </w:tr>
    </w:tbl>
    <w:p w:rsidR="005F5229" w:rsidRDefault="005F5229" w:rsidP="005F5229">
      <w:pPr>
        <w:widowControl/>
        <w:suppressAutoHyphens w:val="0"/>
        <w:rPr>
          <w:szCs w:val="22"/>
          <w:lang w:val="de-DE"/>
        </w:rPr>
      </w:pPr>
    </w:p>
    <w:p w:rsidR="0006615D" w:rsidRDefault="005F5229" w:rsidP="00D32F3F">
      <w:pPr>
        <w:pStyle w:val="Paragraphedeliste"/>
        <w:widowControl/>
        <w:numPr>
          <w:ilvl w:val="0"/>
          <w:numId w:val="17"/>
        </w:numPr>
        <w:suppressAutoHyphens w:val="0"/>
        <w:ind w:left="284" w:hanging="284"/>
        <w:jc w:val="both"/>
        <w:rPr>
          <w:b/>
          <w:szCs w:val="22"/>
          <w:lang w:val="de-DE"/>
        </w:rPr>
      </w:pPr>
      <w:r>
        <w:rPr>
          <w:b/>
          <w:lang w:val="de-DE"/>
        </w:rPr>
        <w:t>Bankkontonummer des Bieters für die eventuelle Zahlung der Beratungsbeihilfe:</w:t>
      </w:r>
    </w:p>
    <w:tbl>
      <w:tblPr>
        <w:tblStyle w:val="Grilledutableau"/>
        <w:tblW w:w="0" w:type="auto"/>
        <w:tblLook w:val="04A0"/>
      </w:tblPr>
      <w:tblGrid>
        <w:gridCol w:w="2376"/>
        <w:gridCol w:w="7401"/>
      </w:tblGrid>
      <w:tr w:rsidR="005F5229" w:rsidRPr="008045F1" w:rsidTr="003C03EA">
        <w:tc>
          <w:tcPr>
            <w:tcW w:w="2376" w:type="dxa"/>
          </w:tcPr>
          <w:p w:rsidR="005F5229" w:rsidRPr="008045F1" w:rsidRDefault="005F5229" w:rsidP="005F5229">
            <w:pPr>
              <w:widowControl/>
              <w:suppressAutoHyphens w:val="0"/>
              <w:rPr>
                <w:b/>
                <w:sz w:val="22"/>
                <w:szCs w:val="22"/>
                <w:lang w:val="de-DE"/>
              </w:rPr>
            </w:pPr>
            <w:r>
              <w:rPr>
                <w:b/>
                <w:sz w:val="22"/>
                <w:lang w:val="de-DE"/>
              </w:rPr>
              <w:t>IBAN </w:t>
            </w:r>
          </w:p>
        </w:tc>
        <w:tc>
          <w:tcPr>
            <w:tcW w:w="7401" w:type="dxa"/>
          </w:tcPr>
          <w:p w:rsidR="005F5229" w:rsidRPr="008045F1" w:rsidRDefault="005F5229" w:rsidP="005F5229">
            <w:pPr>
              <w:widowControl/>
              <w:suppressAutoHyphens w:val="0"/>
              <w:rPr>
                <w:sz w:val="22"/>
                <w:szCs w:val="22"/>
                <w:lang w:val="de-DE"/>
              </w:rPr>
            </w:pPr>
            <w:r>
              <w:rPr>
                <w:sz w:val="22"/>
                <w:lang w:val="de-DE"/>
              </w:rPr>
              <w:t xml:space="preserve"> </w:t>
            </w:r>
          </w:p>
        </w:tc>
      </w:tr>
      <w:tr w:rsidR="004709F6" w:rsidRPr="008045F1" w:rsidTr="003C03EA">
        <w:tc>
          <w:tcPr>
            <w:tcW w:w="2376" w:type="dxa"/>
          </w:tcPr>
          <w:p w:rsidR="004709F6" w:rsidRDefault="004709F6" w:rsidP="005F5229">
            <w:pPr>
              <w:widowControl/>
              <w:suppressAutoHyphens w:val="0"/>
              <w:rPr>
                <w:b/>
                <w:sz w:val="22"/>
                <w:szCs w:val="22"/>
                <w:lang w:val="de-DE"/>
              </w:rPr>
            </w:pPr>
            <w:r>
              <w:rPr>
                <w:b/>
                <w:sz w:val="22"/>
                <w:lang w:val="de-DE"/>
              </w:rPr>
              <w:t>Kontoinhaber</w:t>
            </w:r>
          </w:p>
        </w:tc>
        <w:tc>
          <w:tcPr>
            <w:tcW w:w="7401" w:type="dxa"/>
          </w:tcPr>
          <w:p w:rsidR="004709F6" w:rsidRPr="008045F1" w:rsidRDefault="004709F6" w:rsidP="005F5229">
            <w:pPr>
              <w:widowControl/>
              <w:suppressAutoHyphens w:val="0"/>
              <w:rPr>
                <w:sz w:val="22"/>
                <w:szCs w:val="22"/>
                <w:lang w:val="de-DE"/>
              </w:rPr>
            </w:pPr>
          </w:p>
        </w:tc>
      </w:tr>
      <w:tr w:rsidR="003C03EA" w:rsidRPr="008045F1" w:rsidTr="003C03EA">
        <w:tc>
          <w:tcPr>
            <w:tcW w:w="2376" w:type="dxa"/>
          </w:tcPr>
          <w:p w:rsidR="003C03EA" w:rsidRPr="008045F1" w:rsidRDefault="003C03EA" w:rsidP="005F5229">
            <w:pPr>
              <w:widowControl/>
              <w:suppressAutoHyphens w:val="0"/>
              <w:rPr>
                <w:b/>
                <w:sz w:val="22"/>
                <w:szCs w:val="22"/>
                <w:lang w:val="de-DE"/>
              </w:rPr>
            </w:pPr>
            <w:r>
              <w:rPr>
                <w:b/>
                <w:sz w:val="22"/>
                <w:lang w:val="de-DE"/>
              </w:rPr>
              <w:t>Bankinstitut</w:t>
            </w:r>
          </w:p>
        </w:tc>
        <w:tc>
          <w:tcPr>
            <w:tcW w:w="7401" w:type="dxa"/>
          </w:tcPr>
          <w:p w:rsidR="003C03EA" w:rsidRPr="008045F1" w:rsidRDefault="003C03EA" w:rsidP="005F5229">
            <w:pPr>
              <w:widowControl/>
              <w:suppressAutoHyphens w:val="0"/>
              <w:rPr>
                <w:sz w:val="22"/>
                <w:szCs w:val="22"/>
                <w:lang w:val="de-DE"/>
              </w:rPr>
            </w:pPr>
          </w:p>
        </w:tc>
      </w:tr>
    </w:tbl>
    <w:p w:rsidR="005F5229" w:rsidRDefault="005F5229" w:rsidP="005F5229">
      <w:pPr>
        <w:widowControl/>
        <w:suppressAutoHyphens w:val="0"/>
        <w:rPr>
          <w:szCs w:val="22"/>
          <w:lang w:val="de-DE"/>
        </w:rPr>
      </w:pPr>
    </w:p>
    <w:p w:rsidR="0006615D" w:rsidRDefault="005F5229">
      <w:pPr>
        <w:pStyle w:val="Paragraphedeliste"/>
        <w:widowControl/>
        <w:numPr>
          <w:ilvl w:val="0"/>
          <w:numId w:val="17"/>
        </w:numPr>
        <w:suppressAutoHyphens w:val="0"/>
        <w:ind w:left="284" w:hanging="284"/>
        <w:rPr>
          <w:b/>
          <w:szCs w:val="22"/>
          <w:lang w:val="de-DE"/>
        </w:rPr>
      </w:pPr>
      <w:r>
        <w:rPr>
          <w:b/>
          <w:lang w:val="de-DE"/>
        </w:rPr>
        <w:t>Identifizierung der Kontaktperson</w:t>
      </w:r>
    </w:p>
    <w:tbl>
      <w:tblPr>
        <w:tblStyle w:val="Grilledutableau"/>
        <w:tblW w:w="0" w:type="auto"/>
        <w:tblLook w:val="04A0"/>
      </w:tblPr>
      <w:tblGrid>
        <w:gridCol w:w="1809"/>
        <w:gridCol w:w="7968"/>
      </w:tblGrid>
      <w:tr w:rsidR="005F5229" w:rsidRPr="008045F1" w:rsidTr="005F5229">
        <w:tc>
          <w:tcPr>
            <w:tcW w:w="1809" w:type="dxa"/>
            <w:vAlign w:val="center"/>
          </w:tcPr>
          <w:p w:rsidR="005F5229" w:rsidRPr="008045F1" w:rsidRDefault="005F5229" w:rsidP="005F5229">
            <w:pPr>
              <w:widowControl/>
              <w:suppressAutoHyphens w:val="0"/>
              <w:rPr>
                <w:b/>
                <w:sz w:val="22"/>
                <w:szCs w:val="22"/>
                <w:lang w:val="de-DE"/>
              </w:rPr>
            </w:pPr>
            <w:r>
              <w:rPr>
                <w:b/>
                <w:sz w:val="22"/>
                <w:lang w:val="de-DE"/>
              </w:rPr>
              <w:t>Anrede</w:t>
            </w:r>
          </w:p>
        </w:tc>
        <w:tc>
          <w:tcPr>
            <w:tcW w:w="7968" w:type="dxa"/>
            <w:vAlign w:val="center"/>
          </w:tcPr>
          <w:p w:rsidR="005F5229" w:rsidRPr="008045F1" w:rsidRDefault="00ED06E3" w:rsidP="00196932">
            <w:pPr>
              <w:widowControl/>
              <w:tabs>
                <w:tab w:val="left" w:pos="1610"/>
                <w:tab w:val="left" w:pos="3438"/>
              </w:tabs>
              <w:suppressAutoHyphens w:val="0"/>
              <w:rPr>
                <w:szCs w:val="22"/>
                <w:lang w:val="de-DE"/>
              </w:rPr>
            </w:pPr>
            <w:r w:rsidRPr="00694669">
              <w:rPr>
                <w:sz w:val="22"/>
                <w:szCs w:val="22"/>
                <w:lang w:val="de-DE"/>
              </w:rPr>
              <w:fldChar w:fldCharType="begin">
                <w:ffData>
                  <w:name w:val="CaseACocher24"/>
                  <w:enabled/>
                  <w:calcOnExit w:val="0"/>
                  <w:checkBox>
                    <w:sizeAuto/>
                    <w:default w:val="0"/>
                  </w:checkBox>
                </w:ffData>
              </w:fldChar>
            </w:r>
            <w:r w:rsidR="00A862A9" w:rsidRPr="00694669">
              <w:rPr>
                <w:sz w:val="22"/>
                <w:szCs w:val="22"/>
                <w:lang w:val="de-DE"/>
              </w:rPr>
              <w:instrText xml:space="preserve"> FORMCHECKBOX </w:instrText>
            </w:r>
            <w:r>
              <w:rPr>
                <w:sz w:val="22"/>
                <w:szCs w:val="22"/>
                <w:lang w:val="de-DE"/>
              </w:rPr>
            </w:r>
            <w:r>
              <w:rPr>
                <w:sz w:val="22"/>
                <w:szCs w:val="22"/>
                <w:lang w:val="de-DE"/>
              </w:rPr>
              <w:fldChar w:fldCharType="separate"/>
            </w:r>
            <w:r w:rsidRPr="00694669">
              <w:rPr>
                <w:sz w:val="22"/>
                <w:szCs w:val="22"/>
                <w:lang w:val="de-DE"/>
              </w:rPr>
              <w:fldChar w:fldCharType="end"/>
            </w:r>
            <w:r w:rsidR="00EB681D">
              <w:rPr>
                <w:sz w:val="22"/>
                <w:lang w:val="de-DE"/>
              </w:rPr>
              <w:t xml:space="preserve"> Frau </w:t>
            </w:r>
            <w:r w:rsidR="00A862A9">
              <w:rPr>
                <w:sz w:val="22"/>
                <w:szCs w:val="22"/>
                <w:lang w:val="de-DE"/>
              </w:rPr>
              <w:tab/>
            </w:r>
            <w:r w:rsidRPr="00694669">
              <w:rPr>
                <w:sz w:val="22"/>
                <w:szCs w:val="22"/>
                <w:lang w:val="de-DE"/>
              </w:rPr>
              <w:fldChar w:fldCharType="begin">
                <w:ffData>
                  <w:name w:val="CaseACocher25"/>
                  <w:enabled/>
                  <w:calcOnExit w:val="0"/>
                  <w:checkBox>
                    <w:sizeAuto/>
                    <w:default w:val="0"/>
                  </w:checkBox>
                </w:ffData>
              </w:fldChar>
            </w:r>
            <w:r w:rsidR="00A862A9" w:rsidRPr="00694669">
              <w:rPr>
                <w:sz w:val="22"/>
                <w:szCs w:val="22"/>
                <w:lang w:val="de-DE"/>
              </w:rPr>
              <w:instrText xml:space="preserve"> FORMCHECKBOX </w:instrText>
            </w:r>
            <w:r>
              <w:rPr>
                <w:sz w:val="22"/>
                <w:szCs w:val="22"/>
                <w:lang w:val="de-DE"/>
              </w:rPr>
            </w:r>
            <w:r>
              <w:rPr>
                <w:sz w:val="22"/>
                <w:szCs w:val="22"/>
                <w:lang w:val="de-DE"/>
              </w:rPr>
              <w:fldChar w:fldCharType="separate"/>
            </w:r>
            <w:r w:rsidRPr="00694669">
              <w:rPr>
                <w:sz w:val="22"/>
                <w:szCs w:val="22"/>
                <w:lang w:val="de-DE"/>
              </w:rPr>
              <w:fldChar w:fldCharType="end"/>
            </w:r>
            <w:r w:rsidR="00EB681D">
              <w:rPr>
                <w:sz w:val="22"/>
                <w:lang w:val="de-DE"/>
              </w:rPr>
              <w:t xml:space="preserve"> Herr </w:t>
            </w:r>
            <w:r w:rsidR="00A862A9">
              <w:rPr>
                <w:sz w:val="22"/>
                <w:szCs w:val="22"/>
                <w:lang w:val="de-DE"/>
              </w:rPr>
              <w:tab/>
            </w:r>
            <w:r w:rsidRPr="00694669">
              <w:rPr>
                <w:sz w:val="22"/>
                <w:szCs w:val="22"/>
                <w:lang w:val="de-DE"/>
              </w:rPr>
              <w:fldChar w:fldCharType="begin">
                <w:ffData>
                  <w:name w:val="CaseACocher25"/>
                  <w:enabled/>
                  <w:calcOnExit w:val="0"/>
                  <w:checkBox>
                    <w:sizeAuto/>
                    <w:default w:val="0"/>
                  </w:checkBox>
                </w:ffData>
              </w:fldChar>
            </w:r>
            <w:r w:rsidR="00A862A9" w:rsidRPr="00694669">
              <w:rPr>
                <w:sz w:val="22"/>
                <w:szCs w:val="22"/>
                <w:lang w:val="de-DE"/>
              </w:rPr>
              <w:instrText xml:space="preserve"> FORMCHECKBOX </w:instrText>
            </w:r>
            <w:r>
              <w:rPr>
                <w:sz w:val="22"/>
                <w:szCs w:val="22"/>
                <w:lang w:val="de-DE"/>
              </w:rPr>
            </w:r>
            <w:r>
              <w:rPr>
                <w:sz w:val="22"/>
                <w:szCs w:val="22"/>
                <w:lang w:val="de-DE"/>
              </w:rPr>
              <w:fldChar w:fldCharType="separate"/>
            </w:r>
            <w:r w:rsidRPr="00694669">
              <w:rPr>
                <w:sz w:val="22"/>
                <w:szCs w:val="22"/>
                <w:lang w:val="de-DE"/>
              </w:rPr>
              <w:fldChar w:fldCharType="end"/>
            </w:r>
            <w:r w:rsidR="00EB681D">
              <w:rPr>
                <w:sz w:val="22"/>
                <w:lang w:val="de-DE"/>
              </w:rPr>
              <w:t xml:space="preserve"> X</w:t>
            </w:r>
          </w:p>
        </w:tc>
      </w:tr>
      <w:tr w:rsidR="005F5229" w:rsidRPr="008045F1" w:rsidTr="005F5229">
        <w:tc>
          <w:tcPr>
            <w:tcW w:w="1809" w:type="dxa"/>
            <w:vAlign w:val="center"/>
          </w:tcPr>
          <w:p w:rsidR="005F5229" w:rsidRPr="008045F1" w:rsidRDefault="005F5229" w:rsidP="005F5229">
            <w:pPr>
              <w:widowControl/>
              <w:suppressAutoHyphens w:val="0"/>
              <w:rPr>
                <w:b/>
                <w:sz w:val="22"/>
                <w:szCs w:val="22"/>
                <w:lang w:val="de-DE"/>
              </w:rPr>
            </w:pPr>
            <w:r>
              <w:rPr>
                <w:b/>
                <w:sz w:val="22"/>
                <w:lang w:val="de-DE"/>
              </w:rPr>
              <w:t>Name </w:t>
            </w:r>
          </w:p>
        </w:tc>
        <w:tc>
          <w:tcPr>
            <w:tcW w:w="7968" w:type="dxa"/>
            <w:vAlign w:val="center"/>
          </w:tcPr>
          <w:p w:rsidR="005F5229" w:rsidRPr="008045F1" w:rsidRDefault="005F5229" w:rsidP="005F5229">
            <w:pPr>
              <w:widowControl/>
              <w:suppressAutoHyphens w:val="0"/>
              <w:rPr>
                <w:sz w:val="20"/>
                <w:szCs w:val="22"/>
                <w:lang w:val="de-DE"/>
              </w:rPr>
            </w:pPr>
            <w:r>
              <w:rPr>
                <w:sz w:val="20"/>
                <w:lang w:val="de-DE"/>
              </w:rPr>
              <w:t xml:space="preserve"> </w:t>
            </w:r>
          </w:p>
        </w:tc>
      </w:tr>
      <w:tr w:rsidR="005F5229" w:rsidRPr="008045F1" w:rsidTr="005F5229">
        <w:tc>
          <w:tcPr>
            <w:tcW w:w="1809" w:type="dxa"/>
            <w:vAlign w:val="center"/>
          </w:tcPr>
          <w:p w:rsidR="005F5229" w:rsidRPr="008045F1" w:rsidRDefault="005F5229" w:rsidP="005F5229">
            <w:pPr>
              <w:widowControl/>
              <w:suppressAutoHyphens w:val="0"/>
              <w:rPr>
                <w:b/>
                <w:sz w:val="22"/>
                <w:szCs w:val="22"/>
                <w:lang w:val="de-DE"/>
              </w:rPr>
            </w:pPr>
            <w:r>
              <w:rPr>
                <w:b/>
                <w:sz w:val="22"/>
                <w:lang w:val="de-DE"/>
              </w:rPr>
              <w:t>Vorname </w:t>
            </w:r>
          </w:p>
        </w:tc>
        <w:tc>
          <w:tcPr>
            <w:tcW w:w="7968" w:type="dxa"/>
            <w:vAlign w:val="center"/>
          </w:tcPr>
          <w:p w:rsidR="005F5229" w:rsidRPr="008045F1" w:rsidRDefault="005F5229" w:rsidP="005F5229">
            <w:pPr>
              <w:widowControl/>
              <w:suppressAutoHyphens w:val="0"/>
              <w:rPr>
                <w:sz w:val="20"/>
                <w:szCs w:val="22"/>
                <w:lang w:val="de-DE"/>
              </w:rPr>
            </w:pPr>
            <w:r>
              <w:rPr>
                <w:sz w:val="20"/>
                <w:lang w:val="de-DE"/>
              </w:rPr>
              <w:t xml:space="preserve"> </w:t>
            </w:r>
          </w:p>
        </w:tc>
      </w:tr>
      <w:tr w:rsidR="005F5229" w:rsidRPr="008045F1" w:rsidTr="005F5229">
        <w:tc>
          <w:tcPr>
            <w:tcW w:w="1809" w:type="dxa"/>
            <w:vAlign w:val="center"/>
          </w:tcPr>
          <w:p w:rsidR="005F5229" w:rsidRPr="008045F1" w:rsidRDefault="005F5229" w:rsidP="005F5229">
            <w:pPr>
              <w:widowControl/>
              <w:suppressAutoHyphens w:val="0"/>
              <w:rPr>
                <w:b/>
                <w:sz w:val="22"/>
                <w:szCs w:val="22"/>
                <w:lang w:val="de-DE"/>
              </w:rPr>
            </w:pPr>
            <w:r>
              <w:rPr>
                <w:b/>
                <w:sz w:val="22"/>
                <w:lang w:val="de-DE"/>
              </w:rPr>
              <w:t>Funktion / Titel </w:t>
            </w:r>
          </w:p>
        </w:tc>
        <w:tc>
          <w:tcPr>
            <w:tcW w:w="7968" w:type="dxa"/>
            <w:vAlign w:val="center"/>
          </w:tcPr>
          <w:p w:rsidR="005F5229" w:rsidRPr="008045F1" w:rsidRDefault="005F5229" w:rsidP="005F5229">
            <w:pPr>
              <w:widowControl/>
              <w:suppressAutoHyphens w:val="0"/>
              <w:rPr>
                <w:sz w:val="20"/>
                <w:szCs w:val="22"/>
                <w:lang w:val="de-DE"/>
              </w:rPr>
            </w:pPr>
            <w:r>
              <w:rPr>
                <w:sz w:val="20"/>
                <w:lang w:val="de-DE"/>
              </w:rPr>
              <w:t xml:space="preserve"> </w:t>
            </w:r>
          </w:p>
        </w:tc>
      </w:tr>
      <w:tr w:rsidR="005F5229" w:rsidRPr="008045F1" w:rsidTr="005F5229">
        <w:tc>
          <w:tcPr>
            <w:tcW w:w="1809" w:type="dxa"/>
            <w:vAlign w:val="center"/>
          </w:tcPr>
          <w:p w:rsidR="005F5229" w:rsidRPr="008045F1" w:rsidRDefault="005F5229" w:rsidP="005F5229">
            <w:pPr>
              <w:widowControl/>
              <w:suppressAutoHyphens w:val="0"/>
              <w:rPr>
                <w:b/>
                <w:sz w:val="22"/>
                <w:szCs w:val="22"/>
                <w:lang w:val="de-DE"/>
              </w:rPr>
            </w:pPr>
            <w:r>
              <w:rPr>
                <w:b/>
                <w:sz w:val="22"/>
                <w:lang w:val="de-DE"/>
              </w:rPr>
              <w:t>Tel. (geschäftlich) </w:t>
            </w:r>
          </w:p>
        </w:tc>
        <w:tc>
          <w:tcPr>
            <w:tcW w:w="7968" w:type="dxa"/>
            <w:vAlign w:val="center"/>
          </w:tcPr>
          <w:p w:rsidR="005F5229" w:rsidRPr="008045F1" w:rsidRDefault="005F5229" w:rsidP="005F5229">
            <w:pPr>
              <w:widowControl/>
              <w:suppressAutoHyphens w:val="0"/>
              <w:rPr>
                <w:sz w:val="20"/>
                <w:szCs w:val="22"/>
                <w:lang w:val="de-DE"/>
              </w:rPr>
            </w:pPr>
            <w:r>
              <w:rPr>
                <w:sz w:val="20"/>
                <w:lang w:val="de-DE"/>
              </w:rPr>
              <w:t xml:space="preserve"> </w:t>
            </w:r>
          </w:p>
        </w:tc>
      </w:tr>
      <w:tr w:rsidR="005F5229" w:rsidRPr="008045F1" w:rsidTr="005F5229">
        <w:tc>
          <w:tcPr>
            <w:tcW w:w="1809" w:type="dxa"/>
            <w:vAlign w:val="center"/>
          </w:tcPr>
          <w:p w:rsidR="005F5229" w:rsidRPr="008045F1" w:rsidRDefault="005F5229" w:rsidP="005F5229">
            <w:pPr>
              <w:widowControl/>
              <w:suppressAutoHyphens w:val="0"/>
              <w:rPr>
                <w:b/>
                <w:sz w:val="22"/>
                <w:szCs w:val="22"/>
                <w:lang w:val="de-DE"/>
              </w:rPr>
            </w:pPr>
            <w:r>
              <w:rPr>
                <w:b/>
                <w:sz w:val="22"/>
                <w:lang w:val="de-DE"/>
              </w:rPr>
              <w:t>Tel. (mobil) </w:t>
            </w:r>
          </w:p>
        </w:tc>
        <w:tc>
          <w:tcPr>
            <w:tcW w:w="7968" w:type="dxa"/>
            <w:vAlign w:val="center"/>
          </w:tcPr>
          <w:p w:rsidR="005F5229" w:rsidRPr="008045F1" w:rsidRDefault="005F5229" w:rsidP="005F5229">
            <w:pPr>
              <w:widowControl/>
              <w:suppressAutoHyphens w:val="0"/>
              <w:rPr>
                <w:sz w:val="20"/>
                <w:szCs w:val="22"/>
                <w:lang w:val="de-DE"/>
              </w:rPr>
            </w:pPr>
            <w:r>
              <w:rPr>
                <w:sz w:val="20"/>
                <w:lang w:val="de-DE"/>
              </w:rPr>
              <w:t xml:space="preserve"> </w:t>
            </w:r>
          </w:p>
        </w:tc>
      </w:tr>
      <w:tr w:rsidR="005F5229" w:rsidRPr="008045F1" w:rsidTr="005F5229">
        <w:tc>
          <w:tcPr>
            <w:tcW w:w="1809" w:type="dxa"/>
            <w:vAlign w:val="center"/>
          </w:tcPr>
          <w:p w:rsidR="005F5229" w:rsidRPr="008045F1" w:rsidRDefault="005F5229" w:rsidP="005F5229">
            <w:pPr>
              <w:widowControl/>
              <w:suppressAutoHyphens w:val="0"/>
              <w:rPr>
                <w:b/>
                <w:sz w:val="22"/>
                <w:szCs w:val="22"/>
                <w:lang w:val="de-DE"/>
              </w:rPr>
            </w:pPr>
            <w:r>
              <w:rPr>
                <w:b/>
                <w:sz w:val="22"/>
                <w:lang w:val="de-DE"/>
              </w:rPr>
              <w:t>Fax </w:t>
            </w:r>
          </w:p>
        </w:tc>
        <w:tc>
          <w:tcPr>
            <w:tcW w:w="7968" w:type="dxa"/>
            <w:vAlign w:val="center"/>
          </w:tcPr>
          <w:p w:rsidR="005F5229" w:rsidRPr="008045F1" w:rsidRDefault="005F5229" w:rsidP="005F5229">
            <w:pPr>
              <w:widowControl/>
              <w:suppressAutoHyphens w:val="0"/>
              <w:rPr>
                <w:sz w:val="20"/>
                <w:szCs w:val="22"/>
                <w:lang w:val="de-DE"/>
              </w:rPr>
            </w:pPr>
            <w:r>
              <w:rPr>
                <w:sz w:val="20"/>
                <w:lang w:val="de-DE"/>
              </w:rPr>
              <w:t xml:space="preserve"> </w:t>
            </w:r>
          </w:p>
        </w:tc>
      </w:tr>
      <w:tr w:rsidR="005F5229" w:rsidRPr="008045F1" w:rsidTr="005F5229">
        <w:tc>
          <w:tcPr>
            <w:tcW w:w="1809" w:type="dxa"/>
            <w:vAlign w:val="center"/>
          </w:tcPr>
          <w:p w:rsidR="005F5229" w:rsidRPr="008045F1" w:rsidRDefault="005F5229" w:rsidP="005F5229">
            <w:pPr>
              <w:widowControl/>
              <w:suppressAutoHyphens w:val="0"/>
              <w:rPr>
                <w:b/>
                <w:sz w:val="22"/>
                <w:lang w:val="de-DE"/>
              </w:rPr>
            </w:pPr>
            <w:r>
              <w:rPr>
                <w:b/>
                <w:sz w:val="22"/>
                <w:lang w:val="de-DE"/>
              </w:rPr>
              <w:t>E-Mail-Adresse </w:t>
            </w:r>
          </w:p>
        </w:tc>
        <w:tc>
          <w:tcPr>
            <w:tcW w:w="7968" w:type="dxa"/>
            <w:vAlign w:val="center"/>
          </w:tcPr>
          <w:p w:rsidR="005F5229" w:rsidRPr="008045F1" w:rsidRDefault="005F5229" w:rsidP="005F5229">
            <w:pPr>
              <w:widowControl/>
              <w:suppressAutoHyphens w:val="0"/>
              <w:rPr>
                <w:sz w:val="20"/>
                <w:lang w:val="de-DE"/>
              </w:rPr>
            </w:pPr>
            <w:r>
              <w:rPr>
                <w:sz w:val="20"/>
                <w:lang w:val="de-DE"/>
              </w:rPr>
              <w:t xml:space="preserve"> </w:t>
            </w:r>
          </w:p>
        </w:tc>
      </w:tr>
      <w:tr w:rsidR="003C03EA" w:rsidRPr="008045F1" w:rsidTr="005F5229">
        <w:tc>
          <w:tcPr>
            <w:tcW w:w="1809" w:type="dxa"/>
            <w:vAlign w:val="center"/>
          </w:tcPr>
          <w:p w:rsidR="003C03EA" w:rsidRDefault="003C03EA" w:rsidP="005F5229">
            <w:pPr>
              <w:widowControl/>
              <w:suppressAutoHyphens w:val="0"/>
              <w:rPr>
                <w:b/>
                <w:sz w:val="22"/>
                <w:lang w:val="de-DE"/>
              </w:rPr>
            </w:pPr>
            <w:r>
              <w:rPr>
                <w:b/>
                <w:sz w:val="22"/>
                <w:lang w:val="de-DE"/>
              </w:rPr>
              <w:t>Postanschrift</w:t>
            </w:r>
            <w:r>
              <w:rPr>
                <w:rStyle w:val="Appelnotedebasdep"/>
                <w:b/>
                <w:sz w:val="22"/>
                <w:lang w:val="de-DE"/>
              </w:rPr>
              <w:footnoteReference w:id="2"/>
            </w:r>
          </w:p>
          <w:p w:rsidR="00495DCB" w:rsidRPr="008045F1" w:rsidRDefault="00495DCB" w:rsidP="005F5229">
            <w:pPr>
              <w:widowControl/>
              <w:suppressAutoHyphens w:val="0"/>
              <w:rPr>
                <w:b/>
                <w:sz w:val="22"/>
                <w:lang w:val="de-DE"/>
              </w:rPr>
            </w:pPr>
          </w:p>
        </w:tc>
        <w:tc>
          <w:tcPr>
            <w:tcW w:w="7968" w:type="dxa"/>
            <w:vAlign w:val="center"/>
          </w:tcPr>
          <w:p w:rsidR="003C03EA" w:rsidRDefault="003C03EA" w:rsidP="005F5229">
            <w:pPr>
              <w:widowControl/>
              <w:suppressAutoHyphens w:val="0"/>
              <w:rPr>
                <w:sz w:val="20"/>
                <w:lang w:val="de-DE"/>
              </w:rPr>
            </w:pPr>
          </w:p>
          <w:p w:rsidR="00495DCB" w:rsidRPr="008045F1" w:rsidRDefault="00495DCB" w:rsidP="005F5229">
            <w:pPr>
              <w:widowControl/>
              <w:suppressAutoHyphens w:val="0"/>
              <w:rPr>
                <w:sz w:val="20"/>
                <w:lang w:val="de-DE"/>
              </w:rPr>
            </w:pPr>
          </w:p>
        </w:tc>
      </w:tr>
    </w:tbl>
    <w:p w:rsidR="00CD022D" w:rsidRDefault="00CD022D" w:rsidP="000D7EFB">
      <w:pPr>
        <w:widowControl/>
        <w:suppressAutoHyphens w:val="0"/>
      </w:pPr>
    </w:p>
    <w:p w:rsidR="000F3841" w:rsidRDefault="000F3841" w:rsidP="00196932">
      <w:pPr>
        <w:widowControl/>
        <w:pBdr>
          <w:top w:val="single" w:sz="4" w:space="1" w:color="auto"/>
          <w:left w:val="single" w:sz="4" w:space="4" w:color="auto"/>
          <w:bottom w:val="single" w:sz="4" w:space="1" w:color="auto"/>
          <w:right w:val="single" w:sz="4" w:space="4" w:color="auto"/>
        </w:pBdr>
        <w:tabs>
          <w:tab w:val="left" w:pos="5103"/>
        </w:tabs>
        <w:suppressAutoHyphens w:val="0"/>
      </w:pPr>
      <w:r>
        <w:rPr>
          <w:b/>
          <w:lang w:val="de-DE"/>
        </w:rPr>
        <w:t>Der Bieter ist der Promotor</w:t>
      </w:r>
      <w:r w:rsidR="00D37FF5">
        <w:rPr>
          <w:rStyle w:val="Appelnotedebasdep"/>
          <w:b/>
          <w:szCs w:val="24"/>
          <w:lang w:val="de-DE"/>
        </w:rPr>
        <w:footnoteReference w:id="3"/>
      </w:r>
      <w:r>
        <w:rPr>
          <w:b/>
          <w:lang w:val="de-DE"/>
        </w:rPr>
        <w:t>:</w:t>
      </w:r>
      <w:r>
        <w:rPr>
          <w:b/>
          <w:sz w:val="20"/>
          <w:lang w:val="de-DE"/>
        </w:rPr>
        <w:tab/>
        <w:t xml:space="preserve"> </w:t>
      </w:r>
      <w:r w:rsidR="00ED06E3" w:rsidRPr="00694669">
        <w:rPr>
          <w:sz w:val="22"/>
          <w:szCs w:val="22"/>
          <w:lang w:val="de-DE"/>
        </w:rPr>
        <w:fldChar w:fldCharType="begin">
          <w:ffData>
            <w:name w:val="CaseACocher24"/>
            <w:enabled/>
            <w:calcOnExit w:val="0"/>
            <w:checkBox>
              <w:sizeAuto/>
              <w:default w:val="0"/>
            </w:checkBox>
          </w:ffData>
        </w:fldChar>
      </w:r>
      <w:r w:rsidRPr="00694669">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694669">
        <w:rPr>
          <w:sz w:val="22"/>
          <w:szCs w:val="22"/>
          <w:lang w:val="de-DE"/>
        </w:rPr>
        <w:fldChar w:fldCharType="end"/>
      </w:r>
      <w:r>
        <w:rPr>
          <w:sz w:val="22"/>
          <w:szCs w:val="22"/>
          <w:lang w:val="de-DE"/>
        </w:rPr>
        <w:t xml:space="preserve"> JA</w:t>
      </w:r>
      <w:r>
        <w:rPr>
          <w:sz w:val="22"/>
          <w:szCs w:val="22"/>
          <w:lang w:val="de-DE"/>
        </w:rPr>
        <w:tab/>
      </w:r>
      <w:r w:rsidR="00ED06E3" w:rsidRPr="00694669">
        <w:rPr>
          <w:sz w:val="22"/>
          <w:szCs w:val="22"/>
          <w:lang w:val="de-DE"/>
        </w:rPr>
        <w:fldChar w:fldCharType="begin">
          <w:ffData>
            <w:name w:val="CaseACocher24"/>
            <w:enabled/>
            <w:calcOnExit w:val="0"/>
            <w:checkBox>
              <w:sizeAuto/>
              <w:default w:val="0"/>
            </w:checkBox>
          </w:ffData>
        </w:fldChar>
      </w:r>
      <w:r w:rsidRPr="00694669">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694669">
        <w:rPr>
          <w:sz w:val="22"/>
          <w:szCs w:val="22"/>
          <w:lang w:val="de-DE"/>
        </w:rPr>
        <w:fldChar w:fldCharType="end"/>
      </w:r>
      <w:r>
        <w:rPr>
          <w:sz w:val="22"/>
          <w:szCs w:val="22"/>
          <w:lang w:val="de-DE"/>
        </w:rPr>
        <w:t xml:space="preserve"> NEIN</w:t>
      </w:r>
    </w:p>
    <w:p w:rsidR="00D37FF5" w:rsidRDefault="00D37FF5" w:rsidP="00D37FF5">
      <w:pPr>
        <w:widowControl/>
        <w:pBdr>
          <w:top w:val="single" w:sz="4" w:space="1" w:color="auto"/>
          <w:left w:val="single" w:sz="4" w:space="4" w:color="auto"/>
          <w:bottom w:val="single" w:sz="4" w:space="1" w:color="auto"/>
          <w:right w:val="single" w:sz="4" w:space="4" w:color="auto"/>
        </w:pBdr>
        <w:suppressAutoHyphens w:val="0"/>
        <w:rPr>
          <w:i/>
          <w:szCs w:val="24"/>
          <w:lang w:val="de-DE"/>
        </w:rPr>
      </w:pPr>
      <w:r w:rsidRPr="00C766C9">
        <w:rPr>
          <w:i/>
          <w:szCs w:val="24"/>
          <w:lang w:val="de-DE"/>
        </w:rPr>
        <w:tab/>
      </w:r>
      <w:r>
        <w:rPr>
          <w:i/>
          <w:lang w:val="de-DE"/>
        </w:rPr>
        <w:t xml:space="preserve">Wenn JA: Die Informationen von Abschnitt 3 gelten auch für Teil 4.1, sodass Sie </w:t>
      </w:r>
    </w:p>
    <w:p w:rsidR="00D37FF5" w:rsidRPr="00C766C9" w:rsidRDefault="00D37FF5" w:rsidP="00D37FF5">
      <w:pPr>
        <w:widowControl/>
        <w:pBdr>
          <w:top w:val="single" w:sz="4" w:space="1" w:color="auto"/>
          <w:left w:val="single" w:sz="4" w:space="4" w:color="auto"/>
          <w:bottom w:val="single" w:sz="4" w:space="1" w:color="auto"/>
          <w:right w:val="single" w:sz="4" w:space="4" w:color="auto"/>
        </w:pBdr>
        <w:tabs>
          <w:tab w:val="left" w:pos="1560"/>
        </w:tabs>
        <w:suppressAutoHyphens w:val="0"/>
        <w:rPr>
          <w:i/>
          <w:szCs w:val="24"/>
          <w:lang w:val="de-DE"/>
        </w:rPr>
      </w:pPr>
      <w:r>
        <w:rPr>
          <w:i/>
          <w:szCs w:val="24"/>
          <w:lang w:val="de-DE"/>
        </w:rPr>
        <w:tab/>
      </w:r>
      <w:r>
        <w:rPr>
          <w:i/>
          <w:lang w:val="de-DE"/>
        </w:rPr>
        <w:t>direkt mit Abschnitt 4.2 fortfahren können.</w:t>
      </w:r>
    </w:p>
    <w:p w:rsidR="000F3841" w:rsidRPr="00C766C9" w:rsidRDefault="000F3841" w:rsidP="000F3841">
      <w:pPr>
        <w:widowControl/>
        <w:pBdr>
          <w:top w:val="single" w:sz="4" w:space="1" w:color="auto"/>
          <w:left w:val="single" w:sz="4" w:space="4" w:color="auto"/>
          <w:bottom w:val="single" w:sz="4" w:space="1" w:color="auto"/>
          <w:right w:val="single" w:sz="4" w:space="4" w:color="auto"/>
        </w:pBdr>
        <w:suppressAutoHyphens w:val="0"/>
        <w:rPr>
          <w:i/>
          <w:szCs w:val="24"/>
          <w:lang w:val="de-DE"/>
        </w:rPr>
      </w:pPr>
      <w:r w:rsidRPr="00C766C9">
        <w:rPr>
          <w:i/>
          <w:szCs w:val="24"/>
          <w:lang w:val="de-DE"/>
        </w:rPr>
        <w:tab/>
      </w:r>
      <w:r>
        <w:rPr>
          <w:i/>
          <w:lang w:val="de-DE"/>
        </w:rPr>
        <w:t>Wenn NEIN: Bitte füllen Sie Abschnitt 4.1 aus.</w:t>
      </w:r>
    </w:p>
    <w:p w:rsidR="000F3841" w:rsidRDefault="000F3841" w:rsidP="000D7EFB">
      <w:pPr>
        <w:widowControl/>
        <w:suppressAutoHyphens w:val="0"/>
      </w:pPr>
    </w:p>
    <w:p w:rsidR="00CD022D" w:rsidRPr="0034214A" w:rsidRDefault="00CD022D" w:rsidP="00CD022D">
      <w:pPr>
        <w:pStyle w:val="Titre5"/>
        <w:numPr>
          <w:ilvl w:val="0"/>
          <w:numId w:val="7"/>
        </w:numPr>
        <w:pBdr>
          <w:top w:val="single" w:sz="4" w:space="1" w:color="auto"/>
          <w:left w:val="single" w:sz="4" w:space="4" w:color="auto"/>
          <w:bottom w:val="single" w:sz="4" w:space="1" w:color="auto"/>
          <w:right w:val="single" w:sz="4" w:space="1" w:color="auto"/>
        </w:pBdr>
        <w:spacing w:after="120"/>
        <w:ind w:left="426"/>
        <w:jc w:val="center"/>
        <w:rPr>
          <w:sz w:val="24"/>
          <w:lang w:val="de-DE"/>
        </w:rPr>
      </w:pPr>
      <w:r>
        <w:rPr>
          <w:sz w:val="24"/>
          <w:lang w:val="de-DE"/>
        </w:rPr>
        <w:t>Promotor de Projekts</w:t>
      </w:r>
      <w:r w:rsidR="00387031" w:rsidRPr="00387031">
        <w:rPr>
          <w:szCs w:val="24"/>
          <w:vertAlign w:val="superscript"/>
          <w:lang w:val="de-DE"/>
        </w:rPr>
        <w:t>3</w:t>
      </w:r>
    </w:p>
    <w:p w:rsidR="00CD022D" w:rsidRDefault="00CD022D" w:rsidP="00CD022D">
      <w:pPr>
        <w:widowControl/>
        <w:suppressAutoHyphens w:val="0"/>
        <w:rPr>
          <w:szCs w:val="22"/>
          <w:lang w:val="de-DE"/>
        </w:rPr>
      </w:pPr>
    </w:p>
    <w:p w:rsidR="00757D4F" w:rsidRDefault="00757D4F" w:rsidP="00757D4F">
      <w:pPr>
        <w:widowControl/>
        <w:pBdr>
          <w:top w:val="single" w:sz="4" w:space="1" w:color="auto"/>
          <w:left w:val="single" w:sz="4" w:space="4" w:color="auto"/>
          <w:bottom w:val="single" w:sz="4" w:space="1" w:color="auto"/>
          <w:right w:val="single" w:sz="4" w:space="4" w:color="auto"/>
        </w:pBdr>
        <w:suppressAutoHyphens w:val="0"/>
      </w:pPr>
      <w:r>
        <w:rPr>
          <w:b/>
          <w:szCs w:val="24"/>
          <w:lang w:val="de-DE"/>
        </w:rPr>
        <w:t xml:space="preserve">Der Promotor wurde nicht eindeutig identifiziert oder noch nicht als juristische Person eingetragen: </w:t>
      </w:r>
      <w:r w:rsidR="00196932">
        <w:rPr>
          <w:b/>
          <w:sz w:val="20"/>
          <w:lang w:val="de-DE"/>
        </w:rPr>
        <w:tab/>
        <w:t xml:space="preserve"> </w:t>
      </w:r>
      <w:r w:rsidR="00ED06E3" w:rsidRPr="00694669">
        <w:rPr>
          <w:sz w:val="22"/>
          <w:szCs w:val="22"/>
          <w:lang w:val="de-DE"/>
        </w:rPr>
        <w:fldChar w:fldCharType="begin">
          <w:ffData>
            <w:name w:val="CaseACocher24"/>
            <w:enabled/>
            <w:calcOnExit w:val="0"/>
            <w:checkBox>
              <w:sizeAuto/>
              <w:default w:val="0"/>
            </w:checkBox>
          </w:ffData>
        </w:fldChar>
      </w:r>
      <w:r w:rsidR="00196932" w:rsidRPr="00694669">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694669">
        <w:rPr>
          <w:sz w:val="22"/>
          <w:szCs w:val="22"/>
          <w:lang w:val="de-DE"/>
        </w:rPr>
        <w:fldChar w:fldCharType="end"/>
      </w:r>
      <w:r>
        <w:rPr>
          <w:sz w:val="22"/>
          <w:lang w:val="de-DE"/>
        </w:rPr>
        <w:t xml:space="preserve"> JA</w:t>
      </w:r>
      <w:r w:rsidR="00196932">
        <w:rPr>
          <w:sz w:val="22"/>
          <w:szCs w:val="22"/>
          <w:lang w:val="de-DE"/>
        </w:rPr>
        <w:tab/>
      </w:r>
      <w:r w:rsidR="00ED06E3" w:rsidRPr="00694669">
        <w:rPr>
          <w:sz w:val="22"/>
          <w:szCs w:val="22"/>
          <w:lang w:val="de-DE"/>
        </w:rPr>
        <w:fldChar w:fldCharType="begin">
          <w:ffData>
            <w:name w:val="CaseACocher24"/>
            <w:enabled/>
            <w:calcOnExit w:val="0"/>
            <w:checkBox>
              <w:sizeAuto/>
              <w:default w:val="0"/>
            </w:checkBox>
          </w:ffData>
        </w:fldChar>
      </w:r>
      <w:r w:rsidR="00196932" w:rsidRPr="00694669">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694669">
        <w:rPr>
          <w:sz w:val="22"/>
          <w:szCs w:val="22"/>
          <w:lang w:val="de-DE"/>
        </w:rPr>
        <w:fldChar w:fldCharType="end"/>
      </w:r>
      <w:r>
        <w:rPr>
          <w:sz w:val="22"/>
          <w:lang w:val="de-DE"/>
        </w:rPr>
        <w:t xml:space="preserve"> NEIN</w:t>
      </w:r>
    </w:p>
    <w:p w:rsidR="00757D4F" w:rsidRDefault="00757D4F" w:rsidP="00757D4F">
      <w:pPr>
        <w:widowControl/>
        <w:pBdr>
          <w:top w:val="single" w:sz="4" w:space="1" w:color="auto"/>
          <w:left w:val="single" w:sz="4" w:space="4" w:color="auto"/>
          <w:bottom w:val="single" w:sz="4" w:space="1" w:color="auto"/>
          <w:right w:val="single" w:sz="4" w:space="4" w:color="auto"/>
        </w:pBdr>
        <w:suppressAutoHyphens w:val="0"/>
        <w:rPr>
          <w:sz w:val="20"/>
          <w:szCs w:val="22"/>
          <w:lang w:val="de-DE"/>
        </w:rPr>
      </w:pPr>
    </w:p>
    <w:p w:rsidR="00757D4F" w:rsidRPr="00C766C9" w:rsidRDefault="00757D4F" w:rsidP="00757D4F">
      <w:pPr>
        <w:widowControl/>
        <w:pBdr>
          <w:top w:val="single" w:sz="4" w:space="1" w:color="auto"/>
          <w:left w:val="single" w:sz="4" w:space="4" w:color="auto"/>
          <w:bottom w:val="single" w:sz="4" w:space="1" w:color="auto"/>
          <w:right w:val="single" w:sz="4" w:space="4" w:color="auto"/>
        </w:pBdr>
        <w:suppressAutoHyphens w:val="0"/>
        <w:rPr>
          <w:i/>
          <w:szCs w:val="24"/>
          <w:lang w:val="de-DE"/>
        </w:rPr>
      </w:pPr>
      <w:r w:rsidRPr="00C766C9">
        <w:rPr>
          <w:i/>
          <w:szCs w:val="24"/>
          <w:lang w:val="de-DE"/>
        </w:rPr>
        <w:tab/>
      </w:r>
      <w:r>
        <w:rPr>
          <w:i/>
          <w:lang w:val="de-DE"/>
        </w:rPr>
        <w:t>Wenn JA: Bitte füllen Sie Abschnitt 4.1 mit den prognostizierten Informationen aus.</w:t>
      </w:r>
    </w:p>
    <w:p w:rsidR="00757D4F" w:rsidRPr="00C766C9" w:rsidRDefault="00D32F3F" w:rsidP="00757D4F">
      <w:pPr>
        <w:widowControl/>
        <w:pBdr>
          <w:top w:val="single" w:sz="4" w:space="1" w:color="auto"/>
          <w:left w:val="single" w:sz="4" w:space="4" w:color="auto"/>
          <w:bottom w:val="single" w:sz="4" w:space="1" w:color="auto"/>
          <w:right w:val="single" w:sz="4" w:space="4" w:color="auto"/>
        </w:pBdr>
        <w:suppressAutoHyphens w:val="0"/>
        <w:rPr>
          <w:i/>
          <w:szCs w:val="24"/>
          <w:lang w:val="de-DE"/>
        </w:rPr>
      </w:pPr>
      <w:r>
        <w:rPr>
          <w:i/>
          <w:szCs w:val="24"/>
          <w:lang w:val="de-DE"/>
        </w:rPr>
        <w:tab/>
      </w:r>
      <w:r>
        <w:rPr>
          <w:i/>
          <w:lang w:val="de-DE"/>
        </w:rPr>
        <w:t>Wenn NEIN: die Informationen von Abschnitt 3 gelten auch für Teil 4.1.</w:t>
      </w:r>
    </w:p>
    <w:p w:rsidR="00757D4F" w:rsidRDefault="00757D4F" w:rsidP="00CD022D">
      <w:pPr>
        <w:widowControl/>
        <w:suppressAutoHyphens w:val="0"/>
        <w:rPr>
          <w:szCs w:val="22"/>
          <w:lang w:val="de-DE"/>
        </w:rPr>
      </w:pPr>
    </w:p>
    <w:p w:rsidR="00140B2D" w:rsidRPr="00140B2D" w:rsidRDefault="00CD022D" w:rsidP="00140B2D">
      <w:pPr>
        <w:pStyle w:val="Paragraphedeliste"/>
        <w:widowControl/>
        <w:numPr>
          <w:ilvl w:val="1"/>
          <w:numId w:val="7"/>
        </w:numPr>
        <w:suppressAutoHyphens w:val="0"/>
        <w:rPr>
          <w:b/>
          <w:szCs w:val="22"/>
          <w:lang w:val="de-DE"/>
        </w:rPr>
      </w:pPr>
      <w:r>
        <w:rPr>
          <w:b/>
          <w:lang w:val="de-DE"/>
        </w:rPr>
        <w:t>Identifizierung des Promotors</w:t>
      </w:r>
      <w:r w:rsidRPr="00140B2D">
        <w:rPr>
          <w:b/>
          <w:szCs w:val="22"/>
          <w:vertAlign w:val="superscript"/>
          <w:lang w:val="de-DE"/>
        </w:rPr>
        <w:t>3</w:t>
      </w:r>
      <w:r>
        <w:rPr>
          <w:b/>
          <w:lang w:val="de-DE"/>
        </w:rPr>
        <w:t>:</w:t>
      </w:r>
    </w:p>
    <w:p w:rsidR="005F6B24" w:rsidRPr="005F6B24" w:rsidRDefault="005F6B24" w:rsidP="005F6B24">
      <w:pPr>
        <w:widowControl/>
        <w:suppressAutoHyphens w:val="0"/>
        <w:rPr>
          <w:szCs w:val="22"/>
          <w:lang w:val="de-DE"/>
        </w:rPr>
      </w:pPr>
    </w:p>
    <w:tbl>
      <w:tblPr>
        <w:tblStyle w:val="Grilledutableau"/>
        <w:tblW w:w="0" w:type="auto"/>
        <w:tblLook w:val="04A0"/>
      </w:tblPr>
      <w:tblGrid>
        <w:gridCol w:w="1809"/>
        <w:gridCol w:w="5103"/>
        <w:gridCol w:w="1134"/>
        <w:gridCol w:w="1731"/>
      </w:tblGrid>
      <w:tr w:rsidR="005F6B24" w:rsidTr="00D37FF5">
        <w:tc>
          <w:tcPr>
            <w:tcW w:w="9777" w:type="dxa"/>
            <w:gridSpan w:val="4"/>
            <w:tcBorders>
              <w:top w:val="single" w:sz="4" w:space="0" w:color="auto"/>
              <w:bottom w:val="nil"/>
            </w:tcBorders>
          </w:tcPr>
          <w:p w:rsidR="005F6B24" w:rsidRPr="00495DCB" w:rsidRDefault="005F6B24" w:rsidP="00D37FF5">
            <w:pPr>
              <w:widowControl/>
              <w:suppressAutoHyphens w:val="0"/>
              <w:rPr>
                <w:b/>
                <w:szCs w:val="24"/>
                <w:lang w:val="de-DE"/>
              </w:rPr>
            </w:pPr>
            <w:r>
              <w:rPr>
                <w:b/>
                <w:lang w:val="de-DE"/>
              </w:rPr>
              <w:t xml:space="preserve">Name des Promotors: </w:t>
            </w:r>
          </w:p>
          <w:p w:rsidR="005F6B24" w:rsidRPr="00BB6D5D" w:rsidRDefault="005F6B24" w:rsidP="00D37FF5">
            <w:pPr>
              <w:widowControl/>
              <w:suppressAutoHyphens w:val="0"/>
              <w:ind w:firstLine="709"/>
              <w:rPr>
                <w:sz w:val="20"/>
                <w:lang w:val="de-DE"/>
              </w:rPr>
            </w:pPr>
          </w:p>
          <w:p w:rsidR="005F6B24" w:rsidRDefault="005F6B24" w:rsidP="00D37FF5">
            <w:pPr>
              <w:widowControl/>
              <w:tabs>
                <w:tab w:val="left" w:pos="1276"/>
              </w:tabs>
              <w:suppressAutoHyphens w:val="0"/>
            </w:pPr>
            <w:r w:rsidRPr="00495DCB">
              <w:rPr>
                <w:b/>
                <w:szCs w:val="24"/>
                <w:lang w:val="de-DE"/>
              </w:rPr>
              <w:t>Rechtsform:</w:t>
            </w:r>
            <w:r>
              <w:rPr>
                <w:b/>
                <w:sz w:val="20"/>
                <w:lang w:val="de-DE"/>
              </w:rPr>
              <w:tab/>
            </w:r>
            <w:r w:rsidR="00ED06E3" w:rsidRPr="00694669">
              <w:rPr>
                <w:sz w:val="22"/>
                <w:szCs w:val="22"/>
                <w:lang w:val="de-DE"/>
              </w:rPr>
              <w:fldChar w:fldCharType="begin">
                <w:ffData>
                  <w:name w:val="CaseACocher24"/>
                  <w:enabled/>
                  <w:calcOnExit w:val="0"/>
                  <w:checkBox>
                    <w:sizeAuto/>
                    <w:default w:val="0"/>
                  </w:checkBox>
                </w:ffData>
              </w:fldChar>
            </w:r>
            <w:r w:rsidRPr="00694669">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694669">
              <w:rPr>
                <w:sz w:val="22"/>
                <w:szCs w:val="22"/>
                <w:lang w:val="de-DE"/>
              </w:rPr>
              <w:fldChar w:fldCharType="end"/>
            </w:r>
            <w:r>
              <w:rPr>
                <w:sz w:val="22"/>
                <w:lang w:val="de-DE"/>
              </w:rPr>
              <w:t xml:space="preserve"> Juristische Person </w:t>
            </w:r>
            <w:r>
              <w:rPr>
                <w:sz w:val="22"/>
                <w:szCs w:val="22"/>
                <w:lang w:val="de-DE"/>
              </w:rPr>
              <w:tab/>
            </w:r>
            <w:r w:rsidR="00ED06E3" w:rsidRPr="00694669">
              <w:rPr>
                <w:sz w:val="22"/>
                <w:szCs w:val="22"/>
                <w:lang w:val="de-DE"/>
              </w:rPr>
              <w:fldChar w:fldCharType="begin">
                <w:ffData>
                  <w:name w:val="CaseACocher24"/>
                  <w:enabled/>
                  <w:calcOnExit w:val="0"/>
                  <w:checkBox>
                    <w:sizeAuto/>
                    <w:default w:val="0"/>
                  </w:checkBox>
                </w:ffData>
              </w:fldChar>
            </w:r>
            <w:r w:rsidRPr="00694669">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694669">
              <w:rPr>
                <w:sz w:val="22"/>
                <w:szCs w:val="22"/>
                <w:lang w:val="de-DE"/>
              </w:rPr>
              <w:fldChar w:fldCharType="end"/>
            </w:r>
            <w:r>
              <w:rPr>
                <w:sz w:val="22"/>
                <w:lang w:val="de-DE"/>
              </w:rPr>
              <w:t xml:space="preserve"> Öffentliche Behörde</w:t>
            </w:r>
          </w:p>
          <w:p w:rsidR="005F6B24" w:rsidRPr="00BB6D5D" w:rsidRDefault="005F6B24" w:rsidP="00D37FF5">
            <w:pPr>
              <w:widowControl/>
              <w:suppressAutoHyphens w:val="0"/>
              <w:rPr>
                <w:sz w:val="20"/>
                <w:lang w:val="de-DE"/>
              </w:rPr>
            </w:pPr>
          </w:p>
          <w:p w:rsidR="005F6B24" w:rsidRPr="00495DCB" w:rsidRDefault="005F6B24" w:rsidP="00D37FF5">
            <w:pPr>
              <w:widowControl/>
              <w:suppressAutoHyphens w:val="0"/>
              <w:rPr>
                <w:b/>
                <w:szCs w:val="24"/>
                <w:lang w:val="de-DE"/>
              </w:rPr>
            </w:pPr>
            <w:r>
              <w:rPr>
                <w:b/>
                <w:lang w:val="de-DE"/>
              </w:rPr>
              <w:t xml:space="preserve">Rechtsnatur: </w:t>
            </w:r>
          </w:p>
          <w:p w:rsidR="005F6B24" w:rsidRPr="00BB6D5D" w:rsidRDefault="005F6B24" w:rsidP="00D37FF5">
            <w:pPr>
              <w:widowControl/>
              <w:suppressAutoHyphens w:val="0"/>
              <w:rPr>
                <w:b/>
                <w:sz w:val="20"/>
                <w:lang w:val="de-DE"/>
              </w:rPr>
            </w:pPr>
          </w:p>
          <w:p w:rsidR="005F6B24" w:rsidRPr="004D1597" w:rsidRDefault="005F6B24" w:rsidP="00D37FF5">
            <w:pPr>
              <w:widowControl/>
              <w:suppressAutoHyphens w:val="0"/>
              <w:rPr>
                <w:b/>
                <w:szCs w:val="24"/>
                <w:lang w:val="de-DE"/>
              </w:rPr>
            </w:pPr>
            <w:r>
              <w:rPr>
                <w:b/>
                <w:lang w:val="de-DE"/>
              </w:rPr>
              <w:t xml:space="preserve">ZDU-Nummer: </w:t>
            </w:r>
          </w:p>
          <w:p w:rsidR="005F6B24" w:rsidRPr="00BB6D5D" w:rsidRDefault="005F6B24" w:rsidP="00D37FF5">
            <w:pPr>
              <w:widowControl/>
              <w:suppressAutoHyphens w:val="0"/>
              <w:rPr>
                <w:b/>
                <w:sz w:val="20"/>
                <w:lang w:val="de-DE"/>
              </w:rPr>
            </w:pPr>
          </w:p>
          <w:p w:rsidR="005F6B24" w:rsidRPr="00694669" w:rsidRDefault="005F6B24" w:rsidP="00D37FF5">
            <w:pPr>
              <w:widowControl/>
              <w:suppressAutoHyphens w:val="0"/>
              <w:rPr>
                <w:szCs w:val="22"/>
                <w:lang w:val="de-DE"/>
              </w:rPr>
            </w:pPr>
            <w:r>
              <w:rPr>
                <w:b/>
                <w:lang w:val="de-DE"/>
              </w:rPr>
              <w:t xml:space="preserve">Postanschrift: </w:t>
            </w:r>
          </w:p>
        </w:tc>
      </w:tr>
      <w:tr w:rsidR="005F6B24" w:rsidTr="00D37FF5">
        <w:tc>
          <w:tcPr>
            <w:tcW w:w="6912" w:type="dxa"/>
            <w:gridSpan w:val="2"/>
            <w:tcBorders>
              <w:top w:val="nil"/>
              <w:bottom w:val="nil"/>
              <w:right w:val="nil"/>
            </w:tcBorders>
          </w:tcPr>
          <w:p w:rsidR="005F6B24" w:rsidRPr="00694669" w:rsidRDefault="005F6B24" w:rsidP="00D37FF5">
            <w:pPr>
              <w:widowControl/>
              <w:suppressAutoHyphens w:val="0"/>
              <w:rPr>
                <w:szCs w:val="22"/>
                <w:lang w:val="de-DE"/>
              </w:rPr>
            </w:pPr>
            <w:r>
              <w:t>Straße:</w:t>
            </w:r>
          </w:p>
        </w:tc>
        <w:tc>
          <w:tcPr>
            <w:tcW w:w="1134" w:type="dxa"/>
            <w:tcBorders>
              <w:top w:val="nil"/>
              <w:left w:val="nil"/>
              <w:bottom w:val="nil"/>
              <w:right w:val="nil"/>
            </w:tcBorders>
          </w:tcPr>
          <w:p w:rsidR="005F6B24" w:rsidRPr="00694669" w:rsidRDefault="005F6B24" w:rsidP="00D37FF5">
            <w:pPr>
              <w:widowControl/>
              <w:suppressAutoHyphens w:val="0"/>
              <w:rPr>
                <w:szCs w:val="22"/>
                <w:lang w:val="de-DE"/>
              </w:rPr>
            </w:pPr>
            <w:r>
              <w:t>Hausnr.:</w:t>
            </w:r>
          </w:p>
        </w:tc>
        <w:tc>
          <w:tcPr>
            <w:tcW w:w="1731" w:type="dxa"/>
            <w:tcBorders>
              <w:top w:val="nil"/>
              <w:left w:val="nil"/>
              <w:bottom w:val="nil"/>
            </w:tcBorders>
          </w:tcPr>
          <w:p w:rsidR="005F6B24" w:rsidRPr="00694669" w:rsidRDefault="005F6B24" w:rsidP="00D37FF5">
            <w:pPr>
              <w:widowControl/>
              <w:suppressAutoHyphens w:val="0"/>
              <w:rPr>
                <w:szCs w:val="22"/>
                <w:lang w:val="de-DE"/>
              </w:rPr>
            </w:pPr>
            <w:r>
              <w:t>Briefkasten:</w:t>
            </w:r>
          </w:p>
        </w:tc>
      </w:tr>
      <w:tr w:rsidR="005F6B24" w:rsidTr="00D37FF5">
        <w:tc>
          <w:tcPr>
            <w:tcW w:w="1809" w:type="dxa"/>
            <w:tcBorders>
              <w:top w:val="nil"/>
              <w:right w:val="nil"/>
            </w:tcBorders>
          </w:tcPr>
          <w:p w:rsidR="005F6B24" w:rsidRPr="00694669" w:rsidRDefault="005F6B24" w:rsidP="00D37FF5">
            <w:pPr>
              <w:widowControl/>
              <w:suppressAutoHyphens w:val="0"/>
              <w:rPr>
                <w:szCs w:val="22"/>
                <w:lang w:val="de-DE"/>
              </w:rPr>
            </w:pPr>
            <w:r>
              <w:t>PLZ:</w:t>
            </w:r>
          </w:p>
        </w:tc>
        <w:tc>
          <w:tcPr>
            <w:tcW w:w="7968" w:type="dxa"/>
            <w:gridSpan w:val="3"/>
            <w:tcBorders>
              <w:top w:val="nil"/>
              <w:left w:val="nil"/>
            </w:tcBorders>
          </w:tcPr>
          <w:p w:rsidR="005F6B24" w:rsidRPr="00694669" w:rsidRDefault="005F6B24" w:rsidP="00D37FF5">
            <w:pPr>
              <w:widowControl/>
              <w:suppressAutoHyphens w:val="0"/>
              <w:rPr>
                <w:szCs w:val="22"/>
                <w:lang w:val="de-DE"/>
              </w:rPr>
            </w:pPr>
            <w:r>
              <w:t>Ort:</w:t>
            </w:r>
          </w:p>
        </w:tc>
      </w:tr>
    </w:tbl>
    <w:p w:rsidR="005F6B24" w:rsidRPr="005F6B24" w:rsidRDefault="005F6B24" w:rsidP="005F6B24">
      <w:pPr>
        <w:widowControl/>
        <w:suppressAutoHyphens w:val="0"/>
        <w:rPr>
          <w:szCs w:val="22"/>
          <w:lang w:val="de-DE"/>
        </w:rPr>
      </w:pPr>
    </w:p>
    <w:p w:rsidR="00140B2D" w:rsidRDefault="00140B2D" w:rsidP="00140B2D">
      <w:pPr>
        <w:pStyle w:val="Paragraphedeliste"/>
        <w:widowControl/>
        <w:numPr>
          <w:ilvl w:val="0"/>
          <w:numId w:val="17"/>
        </w:numPr>
        <w:suppressAutoHyphens w:val="0"/>
        <w:ind w:left="284" w:hanging="284"/>
        <w:rPr>
          <w:b/>
          <w:szCs w:val="22"/>
          <w:lang w:val="de-DE"/>
        </w:rPr>
      </w:pPr>
      <w:r>
        <w:rPr>
          <w:b/>
          <w:lang w:val="de-DE"/>
        </w:rPr>
        <w:t>Identifizierung des gesetzlichen Vertreters des Promotors:</w:t>
      </w:r>
    </w:p>
    <w:tbl>
      <w:tblPr>
        <w:tblStyle w:val="Grilledutableau"/>
        <w:tblW w:w="0" w:type="auto"/>
        <w:tblLook w:val="04A0"/>
      </w:tblPr>
      <w:tblGrid>
        <w:gridCol w:w="1809"/>
        <w:gridCol w:w="7968"/>
      </w:tblGrid>
      <w:tr w:rsidR="00140B2D" w:rsidRPr="008045F1" w:rsidTr="00140B2D">
        <w:tc>
          <w:tcPr>
            <w:tcW w:w="1809" w:type="dxa"/>
          </w:tcPr>
          <w:p w:rsidR="00140B2D" w:rsidRPr="00694669" w:rsidRDefault="00140B2D" w:rsidP="00140B2D">
            <w:pPr>
              <w:widowControl/>
              <w:suppressAutoHyphens w:val="0"/>
              <w:rPr>
                <w:b/>
                <w:sz w:val="22"/>
                <w:szCs w:val="22"/>
                <w:lang w:val="de-DE"/>
              </w:rPr>
            </w:pPr>
            <w:r>
              <w:rPr>
                <w:b/>
                <w:sz w:val="22"/>
                <w:lang w:val="de-DE"/>
              </w:rPr>
              <w:t>Anrede</w:t>
            </w:r>
          </w:p>
        </w:tc>
        <w:tc>
          <w:tcPr>
            <w:tcW w:w="7968" w:type="dxa"/>
            <w:vAlign w:val="center"/>
          </w:tcPr>
          <w:p w:rsidR="00140B2D" w:rsidRPr="00694669" w:rsidRDefault="00ED06E3" w:rsidP="005F6B24">
            <w:pPr>
              <w:widowControl/>
              <w:tabs>
                <w:tab w:val="left" w:pos="1610"/>
                <w:tab w:val="left" w:pos="3438"/>
              </w:tabs>
              <w:suppressAutoHyphens w:val="0"/>
              <w:rPr>
                <w:sz w:val="22"/>
                <w:szCs w:val="22"/>
                <w:lang w:val="de-DE"/>
              </w:rPr>
            </w:pPr>
            <w:r w:rsidRPr="00694669">
              <w:rPr>
                <w:sz w:val="22"/>
                <w:szCs w:val="22"/>
                <w:lang w:val="de-DE"/>
              </w:rPr>
              <w:fldChar w:fldCharType="begin">
                <w:ffData>
                  <w:name w:val="CaseACocher24"/>
                  <w:enabled/>
                  <w:calcOnExit w:val="0"/>
                  <w:checkBox>
                    <w:sizeAuto/>
                    <w:default w:val="0"/>
                  </w:checkBox>
                </w:ffData>
              </w:fldChar>
            </w:r>
            <w:r w:rsidR="00140B2D" w:rsidRPr="00694669">
              <w:rPr>
                <w:sz w:val="22"/>
                <w:szCs w:val="22"/>
                <w:lang w:val="de-DE"/>
              </w:rPr>
              <w:instrText xml:space="preserve"> FORMCHECKBOX </w:instrText>
            </w:r>
            <w:r>
              <w:rPr>
                <w:sz w:val="22"/>
                <w:szCs w:val="22"/>
                <w:lang w:val="de-DE"/>
              </w:rPr>
            </w:r>
            <w:r>
              <w:rPr>
                <w:sz w:val="22"/>
                <w:szCs w:val="22"/>
                <w:lang w:val="de-DE"/>
              </w:rPr>
              <w:fldChar w:fldCharType="separate"/>
            </w:r>
            <w:r w:rsidRPr="00694669">
              <w:rPr>
                <w:sz w:val="22"/>
                <w:szCs w:val="22"/>
                <w:lang w:val="de-DE"/>
              </w:rPr>
              <w:fldChar w:fldCharType="end"/>
            </w:r>
            <w:r w:rsidR="00EB681D">
              <w:rPr>
                <w:sz w:val="22"/>
                <w:lang w:val="de-DE"/>
              </w:rPr>
              <w:t xml:space="preserve"> Frau </w:t>
            </w:r>
            <w:r w:rsidR="005F6B24">
              <w:rPr>
                <w:sz w:val="22"/>
                <w:szCs w:val="22"/>
                <w:lang w:val="de-DE"/>
              </w:rPr>
              <w:tab/>
            </w:r>
            <w:r w:rsidRPr="00694669">
              <w:rPr>
                <w:sz w:val="22"/>
                <w:szCs w:val="22"/>
                <w:lang w:val="de-DE"/>
              </w:rPr>
              <w:fldChar w:fldCharType="begin">
                <w:ffData>
                  <w:name w:val="CaseACocher25"/>
                  <w:enabled/>
                  <w:calcOnExit w:val="0"/>
                  <w:checkBox>
                    <w:sizeAuto/>
                    <w:default w:val="0"/>
                  </w:checkBox>
                </w:ffData>
              </w:fldChar>
            </w:r>
            <w:r w:rsidR="00140B2D" w:rsidRPr="00694669">
              <w:rPr>
                <w:sz w:val="22"/>
                <w:szCs w:val="22"/>
                <w:lang w:val="de-DE"/>
              </w:rPr>
              <w:instrText xml:space="preserve"> FORMCHECKBOX </w:instrText>
            </w:r>
            <w:r>
              <w:rPr>
                <w:sz w:val="22"/>
                <w:szCs w:val="22"/>
                <w:lang w:val="de-DE"/>
              </w:rPr>
            </w:r>
            <w:r>
              <w:rPr>
                <w:sz w:val="22"/>
                <w:szCs w:val="22"/>
                <w:lang w:val="de-DE"/>
              </w:rPr>
              <w:fldChar w:fldCharType="separate"/>
            </w:r>
            <w:r w:rsidRPr="00694669">
              <w:rPr>
                <w:sz w:val="22"/>
                <w:szCs w:val="22"/>
                <w:lang w:val="de-DE"/>
              </w:rPr>
              <w:fldChar w:fldCharType="end"/>
            </w:r>
            <w:r w:rsidR="00EB681D">
              <w:rPr>
                <w:sz w:val="22"/>
                <w:lang w:val="de-DE"/>
              </w:rPr>
              <w:t xml:space="preserve"> Herr </w:t>
            </w:r>
            <w:r w:rsidR="005F6B24">
              <w:rPr>
                <w:sz w:val="22"/>
                <w:szCs w:val="22"/>
                <w:lang w:val="de-DE"/>
              </w:rPr>
              <w:tab/>
            </w:r>
            <w:r w:rsidRPr="00694669">
              <w:rPr>
                <w:sz w:val="22"/>
                <w:szCs w:val="22"/>
                <w:lang w:val="de-DE"/>
              </w:rPr>
              <w:fldChar w:fldCharType="begin">
                <w:ffData>
                  <w:name w:val="CaseACocher25"/>
                  <w:enabled/>
                  <w:calcOnExit w:val="0"/>
                  <w:checkBox>
                    <w:sizeAuto/>
                    <w:default w:val="0"/>
                  </w:checkBox>
                </w:ffData>
              </w:fldChar>
            </w:r>
            <w:r w:rsidR="00140B2D" w:rsidRPr="00694669">
              <w:rPr>
                <w:sz w:val="22"/>
                <w:szCs w:val="22"/>
                <w:lang w:val="de-DE"/>
              </w:rPr>
              <w:instrText xml:space="preserve"> FORMCHECKBOX </w:instrText>
            </w:r>
            <w:r>
              <w:rPr>
                <w:sz w:val="22"/>
                <w:szCs w:val="22"/>
                <w:lang w:val="de-DE"/>
              </w:rPr>
            </w:r>
            <w:r>
              <w:rPr>
                <w:sz w:val="22"/>
                <w:szCs w:val="22"/>
                <w:lang w:val="de-DE"/>
              </w:rPr>
              <w:fldChar w:fldCharType="separate"/>
            </w:r>
            <w:r w:rsidRPr="00694669">
              <w:rPr>
                <w:sz w:val="22"/>
                <w:szCs w:val="22"/>
                <w:lang w:val="de-DE"/>
              </w:rPr>
              <w:fldChar w:fldCharType="end"/>
            </w:r>
            <w:r w:rsidR="00EB681D">
              <w:rPr>
                <w:sz w:val="22"/>
                <w:lang w:val="de-DE"/>
              </w:rPr>
              <w:t xml:space="preserve"> X</w:t>
            </w:r>
          </w:p>
        </w:tc>
      </w:tr>
      <w:tr w:rsidR="00140B2D" w:rsidRPr="008045F1" w:rsidTr="00140B2D">
        <w:tc>
          <w:tcPr>
            <w:tcW w:w="1809" w:type="dxa"/>
          </w:tcPr>
          <w:p w:rsidR="00140B2D" w:rsidRPr="00694669" w:rsidRDefault="00140B2D" w:rsidP="00140B2D">
            <w:pPr>
              <w:widowControl/>
              <w:suppressAutoHyphens w:val="0"/>
              <w:rPr>
                <w:b/>
                <w:sz w:val="22"/>
                <w:szCs w:val="22"/>
                <w:lang w:val="de-DE"/>
              </w:rPr>
            </w:pPr>
            <w:r>
              <w:rPr>
                <w:b/>
                <w:sz w:val="22"/>
                <w:lang w:val="de-DE"/>
              </w:rPr>
              <w:t>Name </w:t>
            </w:r>
          </w:p>
        </w:tc>
        <w:tc>
          <w:tcPr>
            <w:tcW w:w="7968" w:type="dxa"/>
          </w:tcPr>
          <w:p w:rsidR="00140B2D" w:rsidRPr="008045F1" w:rsidRDefault="00140B2D" w:rsidP="00140B2D">
            <w:pPr>
              <w:widowControl/>
              <w:suppressAutoHyphens w:val="0"/>
              <w:rPr>
                <w:sz w:val="20"/>
                <w:szCs w:val="22"/>
                <w:lang w:val="de-DE"/>
              </w:rPr>
            </w:pPr>
            <w:r>
              <w:rPr>
                <w:sz w:val="20"/>
                <w:lang w:val="de-DE"/>
              </w:rPr>
              <w:t xml:space="preserve"> </w:t>
            </w:r>
          </w:p>
        </w:tc>
      </w:tr>
      <w:tr w:rsidR="00140B2D" w:rsidRPr="008045F1" w:rsidTr="00140B2D">
        <w:tc>
          <w:tcPr>
            <w:tcW w:w="1809" w:type="dxa"/>
          </w:tcPr>
          <w:p w:rsidR="00140B2D" w:rsidRPr="00694669" w:rsidRDefault="00140B2D" w:rsidP="00140B2D">
            <w:pPr>
              <w:widowControl/>
              <w:suppressAutoHyphens w:val="0"/>
              <w:rPr>
                <w:b/>
                <w:sz w:val="22"/>
                <w:szCs w:val="22"/>
                <w:lang w:val="de-DE"/>
              </w:rPr>
            </w:pPr>
            <w:r>
              <w:rPr>
                <w:b/>
                <w:sz w:val="22"/>
                <w:lang w:val="de-DE"/>
              </w:rPr>
              <w:t>Vorname </w:t>
            </w:r>
          </w:p>
        </w:tc>
        <w:tc>
          <w:tcPr>
            <w:tcW w:w="7968" w:type="dxa"/>
          </w:tcPr>
          <w:p w:rsidR="00140B2D" w:rsidRPr="008045F1" w:rsidRDefault="00140B2D" w:rsidP="00140B2D">
            <w:pPr>
              <w:widowControl/>
              <w:suppressAutoHyphens w:val="0"/>
              <w:rPr>
                <w:sz w:val="20"/>
                <w:szCs w:val="22"/>
                <w:lang w:val="de-DE"/>
              </w:rPr>
            </w:pPr>
            <w:r>
              <w:rPr>
                <w:sz w:val="20"/>
                <w:lang w:val="de-DE"/>
              </w:rPr>
              <w:t xml:space="preserve"> </w:t>
            </w:r>
          </w:p>
        </w:tc>
      </w:tr>
      <w:tr w:rsidR="00140B2D" w:rsidRPr="008045F1" w:rsidTr="00140B2D">
        <w:tc>
          <w:tcPr>
            <w:tcW w:w="1809" w:type="dxa"/>
          </w:tcPr>
          <w:p w:rsidR="00140B2D" w:rsidRPr="00694669" w:rsidRDefault="00140B2D" w:rsidP="00140B2D">
            <w:pPr>
              <w:widowControl/>
              <w:suppressAutoHyphens w:val="0"/>
              <w:rPr>
                <w:b/>
                <w:sz w:val="22"/>
                <w:szCs w:val="22"/>
                <w:lang w:val="de-DE"/>
              </w:rPr>
            </w:pPr>
            <w:r>
              <w:rPr>
                <w:b/>
                <w:sz w:val="22"/>
                <w:lang w:val="de-DE"/>
              </w:rPr>
              <w:t>Funktion / Titel </w:t>
            </w:r>
          </w:p>
        </w:tc>
        <w:tc>
          <w:tcPr>
            <w:tcW w:w="7968" w:type="dxa"/>
          </w:tcPr>
          <w:p w:rsidR="00140B2D" w:rsidRPr="00694669" w:rsidRDefault="00140B2D" w:rsidP="00140B2D">
            <w:pPr>
              <w:widowControl/>
              <w:tabs>
                <w:tab w:val="left" w:pos="720"/>
              </w:tabs>
              <w:suppressAutoHyphens w:val="0"/>
              <w:rPr>
                <w:sz w:val="22"/>
                <w:szCs w:val="22"/>
                <w:lang w:val="de-DE"/>
              </w:rPr>
            </w:pPr>
            <w:r>
              <w:rPr>
                <w:sz w:val="22"/>
                <w:lang w:val="de-DE"/>
              </w:rPr>
              <w:t xml:space="preserve"> </w:t>
            </w:r>
          </w:p>
        </w:tc>
      </w:tr>
    </w:tbl>
    <w:p w:rsidR="00140B2D" w:rsidRDefault="00140B2D" w:rsidP="00140B2D">
      <w:pPr>
        <w:widowControl/>
        <w:suppressAutoHyphens w:val="0"/>
        <w:rPr>
          <w:szCs w:val="22"/>
          <w:lang w:val="de-DE"/>
        </w:rPr>
      </w:pPr>
    </w:p>
    <w:p w:rsidR="00140B2D" w:rsidRDefault="00140B2D" w:rsidP="00D32F3F">
      <w:pPr>
        <w:pStyle w:val="Paragraphedeliste"/>
        <w:widowControl/>
        <w:numPr>
          <w:ilvl w:val="0"/>
          <w:numId w:val="17"/>
        </w:numPr>
        <w:suppressAutoHyphens w:val="0"/>
        <w:ind w:left="284" w:hanging="284"/>
        <w:jc w:val="both"/>
        <w:rPr>
          <w:b/>
          <w:szCs w:val="22"/>
          <w:lang w:val="de-DE"/>
        </w:rPr>
      </w:pPr>
      <w:r>
        <w:rPr>
          <w:b/>
          <w:lang w:val="de-DE"/>
        </w:rPr>
        <w:t>Bankkontonummer des Promotors für die mögliche Zahlung der Investitionssubvention und der Betriebsbeihilfe:</w:t>
      </w:r>
    </w:p>
    <w:tbl>
      <w:tblPr>
        <w:tblStyle w:val="Grilledutableau"/>
        <w:tblW w:w="0" w:type="auto"/>
        <w:tblLook w:val="04A0"/>
      </w:tblPr>
      <w:tblGrid>
        <w:gridCol w:w="2376"/>
        <w:gridCol w:w="7401"/>
      </w:tblGrid>
      <w:tr w:rsidR="00140B2D" w:rsidRPr="008045F1" w:rsidTr="00140B2D">
        <w:tc>
          <w:tcPr>
            <w:tcW w:w="2376" w:type="dxa"/>
          </w:tcPr>
          <w:p w:rsidR="00140B2D" w:rsidRPr="008045F1" w:rsidRDefault="00140B2D" w:rsidP="00140B2D">
            <w:pPr>
              <w:widowControl/>
              <w:suppressAutoHyphens w:val="0"/>
              <w:rPr>
                <w:b/>
                <w:sz w:val="22"/>
                <w:szCs w:val="22"/>
                <w:lang w:val="de-DE"/>
              </w:rPr>
            </w:pPr>
            <w:r>
              <w:rPr>
                <w:b/>
                <w:sz w:val="22"/>
                <w:lang w:val="de-DE"/>
              </w:rPr>
              <w:t>IBAN </w:t>
            </w:r>
          </w:p>
        </w:tc>
        <w:tc>
          <w:tcPr>
            <w:tcW w:w="7401" w:type="dxa"/>
          </w:tcPr>
          <w:p w:rsidR="00140B2D" w:rsidRPr="008045F1" w:rsidRDefault="00140B2D" w:rsidP="00140B2D">
            <w:pPr>
              <w:widowControl/>
              <w:suppressAutoHyphens w:val="0"/>
              <w:rPr>
                <w:sz w:val="22"/>
                <w:szCs w:val="22"/>
                <w:lang w:val="de-DE"/>
              </w:rPr>
            </w:pPr>
          </w:p>
        </w:tc>
      </w:tr>
      <w:tr w:rsidR="00140B2D" w:rsidRPr="008045F1" w:rsidTr="00140B2D">
        <w:tc>
          <w:tcPr>
            <w:tcW w:w="2376" w:type="dxa"/>
          </w:tcPr>
          <w:p w:rsidR="00140B2D" w:rsidRDefault="00140B2D" w:rsidP="00140B2D">
            <w:pPr>
              <w:widowControl/>
              <w:suppressAutoHyphens w:val="0"/>
              <w:rPr>
                <w:b/>
                <w:sz w:val="22"/>
                <w:szCs w:val="22"/>
                <w:lang w:val="de-DE"/>
              </w:rPr>
            </w:pPr>
            <w:r>
              <w:rPr>
                <w:b/>
                <w:sz w:val="22"/>
                <w:lang w:val="de-DE"/>
              </w:rPr>
              <w:t>Kontoinhaber</w:t>
            </w:r>
          </w:p>
        </w:tc>
        <w:tc>
          <w:tcPr>
            <w:tcW w:w="7401" w:type="dxa"/>
          </w:tcPr>
          <w:p w:rsidR="00140B2D" w:rsidRPr="008045F1" w:rsidRDefault="00140B2D" w:rsidP="00140B2D">
            <w:pPr>
              <w:widowControl/>
              <w:suppressAutoHyphens w:val="0"/>
              <w:rPr>
                <w:sz w:val="22"/>
                <w:szCs w:val="22"/>
                <w:lang w:val="de-DE"/>
              </w:rPr>
            </w:pPr>
          </w:p>
        </w:tc>
      </w:tr>
      <w:tr w:rsidR="00140B2D" w:rsidRPr="008045F1" w:rsidTr="00140B2D">
        <w:tc>
          <w:tcPr>
            <w:tcW w:w="2376" w:type="dxa"/>
          </w:tcPr>
          <w:p w:rsidR="00140B2D" w:rsidRPr="008045F1" w:rsidRDefault="00140B2D" w:rsidP="00140B2D">
            <w:pPr>
              <w:widowControl/>
              <w:suppressAutoHyphens w:val="0"/>
              <w:rPr>
                <w:b/>
                <w:sz w:val="22"/>
                <w:szCs w:val="22"/>
                <w:lang w:val="de-DE"/>
              </w:rPr>
            </w:pPr>
            <w:r>
              <w:rPr>
                <w:b/>
                <w:sz w:val="22"/>
                <w:lang w:val="de-DE"/>
              </w:rPr>
              <w:t>Bankinstitut</w:t>
            </w:r>
          </w:p>
        </w:tc>
        <w:tc>
          <w:tcPr>
            <w:tcW w:w="7401" w:type="dxa"/>
          </w:tcPr>
          <w:p w:rsidR="00140B2D" w:rsidRPr="008045F1" w:rsidRDefault="00140B2D" w:rsidP="00140B2D">
            <w:pPr>
              <w:widowControl/>
              <w:suppressAutoHyphens w:val="0"/>
              <w:rPr>
                <w:sz w:val="22"/>
                <w:szCs w:val="22"/>
                <w:lang w:val="de-DE"/>
              </w:rPr>
            </w:pPr>
          </w:p>
        </w:tc>
      </w:tr>
    </w:tbl>
    <w:p w:rsidR="00140B2D" w:rsidRDefault="00140B2D" w:rsidP="00140B2D">
      <w:pPr>
        <w:widowControl/>
        <w:suppressAutoHyphens w:val="0"/>
        <w:rPr>
          <w:szCs w:val="22"/>
          <w:lang w:val="de-DE"/>
        </w:rPr>
      </w:pPr>
    </w:p>
    <w:p w:rsidR="00140B2D" w:rsidRPr="00140B2D" w:rsidRDefault="00140B2D" w:rsidP="00140B2D">
      <w:pPr>
        <w:pStyle w:val="Paragraphedeliste"/>
        <w:widowControl/>
        <w:numPr>
          <w:ilvl w:val="0"/>
          <w:numId w:val="17"/>
        </w:numPr>
        <w:suppressAutoHyphens w:val="0"/>
        <w:ind w:left="284" w:hanging="284"/>
        <w:rPr>
          <w:b/>
          <w:szCs w:val="22"/>
          <w:lang w:val="de-DE"/>
        </w:rPr>
      </w:pPr>
      <w:r>
        <w:rPr>
          <w:b/>
          <w:lang w:val="de-DE"/>
        </w:rPr>
        <w:t>Identifizierung der Kontaktperson</w:t>
      </w:r>
    </w:p>
    <w:tbl>
      <w:tblPr>
        <w:tblStyle w:val="Grilledutableau"/>
        <w:tblW w:w="0" w:type="auto"/>
        <w:tblLook w:val="04A0"/>
      </w:tblPr>
      <w:tblGrid>
        <w:gridCol w:w="1809"/>
        <w:gridCol w:w="7968"/>
      </w:tblGrid>
      <w:tr w:rsidR="00140B2D" w:rsidRPr="008045F1" w:rsidTr="00140B2D">
        <w:tc>
          <w:tcPr>
            <w:tcW w:w="1809" w:type="dxa"/>
            <w:vAlign w:val="center"/>
          </w:tcPr>
          <w:p w:rsidR="00140B2D" w:rsidRPr="008045F1" w:rsidRDefault="00140B2D" w:rsidP="00140B2D">
            <w:pPr>
              <w:widowControl/>
              <w:suppressAutoHyphens w:val="0"/>
              <w:rPr>
                <w:b/>
                <w:sz w:val="22"/>
                <w:szCs w:val="22"/>
                <w:lang w:val="de-DE"/>
              </w:rPr>
            </w:pPr>
            <w:r>
              <w:rPr>
                <w:b/>
                <w:sz w:val="22"/>
                <w:lang w:val="de-DE"/>
              </w:rPr>
              <w:t>Anrede</w:t>
            </w:r>
          </w:p>
        </w:tc>
        <w:tc>
          <w:tcPr>
            <w:tcW w:w="7968" w:type="dxa"/>
            <w:vAlign w:val="center"/>
          </w:tcPr>
          <w:p w:rsidR="00140B2D" w:rsidRPr="008045F1" w:rsidRDefault="00ED06E3" w:rsidP="005F6B24">
            <w:pPr>
              <w:widowControl/>
              <w:tabs>
                <w:tab w:val="left" w:pos="1572"/>
                <w:tab w:val="left" w:pos="3401"/>
              </w:tabs>
              <w:suppressAutoHyphens w:val="0"/>
              <w:rPr>
                <w:szCs w:val="22"/>
                <w:lang w:val="de-DE"/>
              </w:rPr>
            </w:pPr>
            <w:r w:rsidRPr="00694669">
              <w:rPr>
                <w:sz w:val="22"/>
                <w:szCs w:val="22"/>
                <w:lang w:val="de-DE"/>
              </w:rPr>
              <w:fldChar w:fldCharType="begin">
                <w:ffData>
                  <w:name w:val="CaseACocher24"/>
                  <w:enabled/>
                  <w:calcOnExit w:val="0"/>
                  <w:checkBox>
                    <w:sizeAuto/>
                    <w:default w:val="0"/>
                  </w:checkBox>
                </w:ffData>
              </w:fldChar>
            </w:r>
            <w:r w:rsidR="005F6B24" w:rsidRPr="00694669">
              <w:rPr>
                <w:sz w:val="22"/>
                <w:szCs w:val="22"/>
                <w:lang w:val="de-DE"/>
              </w:rPr>
              <w:instrText xml:space="preserve"> FORMCHECKBOX </w:instrText>
            </w:r>
            <w:r>
              <w:rPr>
                <w:sz w:val="22"/>
                <w:szCs w:val="22"/>
                <w:lang w:val="de-DE"/>
              </w:rPr>
            </w:r>
            <w:r>
              <w:rPr>
                <w:sz w:val="22"/>
                <w:szCs w:val="22"/>
                <w:lang w:val="de-DE"/>
              </w:rPr>
              <w:fldChar w:fldCharType="separate"/>
            </w:r>
            <w:r w:rsidRPr="00694669">
              <w:rPr>
                <w:sz w:val="22"/>
                <w:szCs w:val="22"/>
                <w:lang w:val="de-DE"/>
              </w:rPr>
              <w:fldChar w:fldCharType="end"/>
            </w:r>
            <w:r w:rsidR="00EB681D">
              <w:rPr>
                <w:sz w:val="22"/>
                <w:lang w:val="de-DE"/>
              </w:rPr>
              <w:t xml:space="preserve"> Frau </w:t>
            </w:r>
            <w:r w:rsidR="005F6B24">
              <w:rPr>
                <w:sz w:val="22"/>
                <w:szCs w:val="22"/>
                <w:lang w:val="de-DE"/>
              </w:rPr>
              <w:tab/>
            </w:r>
            <w:r w:rsidRPr="00694669">
              <w:rPr>
                <w:sz w:val="22"/>
                <w:szCs w:val="22"/>
                <w:lang w:val="de-DE"/>
              </w:rPr>
              <w:fldChar w:fldCharType="begin">
                <w:ffData>
                  <w:name w:val="CaseACocher25"/>
                  <w:enabled/>
                  <w:calcOnExit w:val="0"/>
                  <w:checkBox>
                    <w:sizeAuto/>
                    <w:default w:val="0"/>
                  </w:checkBox>
                </w:ffData>
              </w:fldChar>
            </w:r>
            <w:r w:rsidR="005F6B24" w:rsidRPr="00694669">
              <w:rPr>
                <w:sz w:val="22"/>
                <w:szCs w:val="22"/>
                <w:lang w:val="de-DE"/>
              </w:rPr>
              <w:instrText xml:space="preserve"> FORMCHECKBOX </w:instrText>
            </w:r>
            <w:r>
              <w:rPr>
                <w:sz w:val="22"/>
                <w:szCs w:val="22"/>
                <w:lang w:val="de-DE"/>
              </w:rPr>
            </w:r>
            <w:r>
              <w:rPr>
                <w:sz w:val="22"/>
                <w:szCs w:val="22"/>
                <w:lang w:val="de-DE"/>
              </w:rPr>
              <w:fldChar w:fldCharType="separate"/>
            </w:r>
            <w:r w:rsidRPr="00694669">
              <w:rPr>
                <w:sz w:val="22"/>
                <w:szCs w:val="22"/>
                <w:lang w:val="de-DE"/>
              </w:rPr>
              <w:fldChar w:fldCharType="end"/>
            </w:r>
            <w:r w:rsidR="00EB681D">
              <w:rPr>
                <w:sz w:val="22"/>
                <w:lang w:val="de-DE"/>
              </w:rPr>
              <w:t xml:space="preserve"> Herr </w:t>
            </w:r>
            <w:r w:rsidR="005F6B24">
              <w:rPr>
                <w:sz w:val="22"/>
                <w:szCs w:val="22"/>
                <w:lang w:val="de-DE"/>
              </w:rPr>
              <w:tab/>
            </w:r>
            <w:r w:rsidRPr="00694669">
              <w:rPr>
                <w:sz w:val="22"/>
                <w:szCs w:val="22"/>
                <w:lang w:val="de-DE"/>
              </w:rPr>
              <w:fldChar w:fldCharType="begin">
                <w:ffData>
                  <w:name w:val="CaseACocher25"/>
                  <w:enabled/>
                  <w:calcOnExit w:val="0"/>
                  <w:checkBox>
                    <w:sizeAuto/>
                    <w:default w:val="0"/>
                  </w:checkBox>
                </w:ffData>
              </w:fldChar>
            </w:r>
            <w:r w:rsidR="005F6B24" w:rsidRPr="00694669">
              <w:rPr>
                <w:sz w:val="22"/>
                <w:szCs w:val="22"/>
                <w:lang w:val="de-DE"/>
              </w:rPr>
              <w:instrText xml:space="preserve"> FORMCHECKBOX </w:instrText>
            </w:r>
            <w:r>
              <w:rPr>
                <w:sz w:val="22"/>
                <w:szCs w:val="22"/>
                <w:lang w:val="de-DE"/>
              </w:rPr>
            </w:r>
            <w:r>
              <w:rPr>
                <w:sz w:val="22"/>
                <w:szCs w:val="22"/>
                <w:lang w:val="de-DE"/>
              </w:rPr>
              <w:fldChar w:fldCharType="separate"/>
            </w:r>
            <w:r w:rsidRPr="00694669">
              <w:rPr>
                <w:sz w:val="22"/>
                <w:szCs w:val="22"/>
                <w:lang w:val="de-DE"/>
              </w:rPr>
              <w:fldChar w:fldCharType="end"/>
            </w:r>
            <w:r w:rsidR="00EB681D">
              <w:rPr>
                <w:sz w:val="22"/>
                <w:lang w:val="de-DE"/>
              </w:rPr>
              <w:t xml:space="preserve"> X</w:t>
            </w:r>
          </w:p>
        </w:tc>
      </w:tr>
      <w:tr w:rsidR="00140B2D" w:rsidRPr="008045F1" w:rsidTr="00140B2D">
        <w:tc>
          <w:tcPr>
            <w:tcW w:w="1809" w:type="dxa"/>
            <w:vAlign w:val="center"/>
          </w:tcPr>
          <w:p w:rsidR="00140B2D" w:rsidRPr="008045F1" w:rsidRDefault="00140B2D" w:rsidP="00140B2D">
            <w:pPr>
              <w:widowControl/>
              <w:suppressAutoHyphens w:val="0"/>
              <w:rPr>
                <w:b/>
                <w:sz w:val="22"/>
                <w:szCs w:val="22"/>
                <w:lang w:val="de-DE"/>
              </w:rPr>
            </w:pPr>
            <w:r>
              <w:rPr>
                <w:b/>
                <w:sz w:val="22"/>
                <w:lang w:val="de-DE"/>
              </w:rPr>
              <w:t>Name </w:t>
            </w:r>
          </w:p>
        </w:tc>
        <w:tc>
          <w:tcPr>
            <w:tcW w:w="7968" w:type="dxa"/>
            <w:vAlign w:val="center"/>
          </w:tcPr>
          <w:p w:rsidR="00140B2D" w:rsidRPr="008045F1" w:rsidRDefault="00140B2D" w:rsidP="00140B2D">
            <w:pPr>
              <w:widowControl/>
              <w:suppressAutoHyphens w:val="0"/>
              <w:rPr>
                <w:sz w:val="20"/>
                <w:szCs w:val="22"/>
                <w:lang w:val="de-DE"/>
              </w:rPr>
            </w:pPr>
            <w:r>
              <w:rPr>
                <w:sz w:val="20"/>
                <w:lang w:val="de-DE"/>
              </w:rPr>
              <w:t xml:space="preserve"> </w:t>
            </w:r>
          </w:p>
        </w:tc>
      </w:tr>
      <w:tr w:rsidR="00140B2D" w:rsidRPr="008045F1" w:rsidTr="00140B2D">
        <w:tc>
          <w:tcPr>
            <w:tcW w:w="1809" w:type="dxa"/>
            <w:vAlign w:val="center"/>
          </w:tcPr>
          <w:p w:rsidR="00140B2D" w:rsidRPr="008045F1" w:rsidRDefault="00140B2D" w:rsidP="00140B2D">
            <w:pPr>
              <w:widowControl/>
              <w:suppressAutoHyphens w:val="0"/>
              <w:rPr>
                <w:b/>
                <w:sz w:val="22"/>
                <w:szCs w:val="22"/>
                <w:lang w:val="de-DE"/>
              </w:rPr>
            </w:pPr>
            <w:r>
              <w:rPr>
                <w:b/>
                <w:sz w:val="22"/>
                <w:lang w:val="de-DE"/>
              </w:rPr>
              <w:t>Vorname </w:t>
            </w:r>
          </w:p>
        </w:tc>
        <w:tc>
          <w:tcPr>
            <w:tcW w:w="7968" w:type="dxa"/>
            <w:vAlign w:val="center"/>
          </w:tcPr>
          <w:p w:rsidR="00140B2D" w:rsidRPr="008045F1" w:rsidRDefault="00140B2D" w:rsidP="00140B2D">
            <w:pPr>
              <w:widowControl/>
              <w:suppressAutoHyphens w:val="0"/>
              <w:rPr>
                <w:sz w:val="20"/>
                <w:szCs w:val="22"/>
                <w:lang w:val="de-DE"/>
              </w:rPr>
            </w:pPr>
            <w:r>
              <w:rPr>
                <w:sz w:val="20"/>
                <w:lang w:val="de-DE"/>
              </w:rPr>
              <w:t xml:space="preserve"> </w:t>
            </w:r>
          </w:p>
        </w:tc>
      </w:tr>
      <w:tr w:rsidR="00140B2D" w:rsidRPr="008045F1" w:rsidTr="00140B2D">
        <w:tc>
          <w:tcPr>
            <w:tcW w:w="1809" w:type="dxa"/>
            <w:vAlign w:val="center"/>
          </w:tcPr>
          <w:p w:rsidR="00140B2D" w:rsidRPr="008045F1" w:rsidRDefault="00140B2D" w:rsidP="00140B2D">
            <w:pPr>
              <w:widowControl/>
              <w:suppressAutoHyphens w:val="0"/>
              <w:rPr>
                <w:b/>
                <w:sz w:val="22"/>
                <w:szCs w:val="22"/>
                <w:lang w:val="de-DE"/>
              </w:rPr>
            </w:pPr>
            <w:r>
              <w:rPr>
                <w:b/>
                <w:sz w:val="22"/>
                <w:lang w:val="de-DE"/>
              </w:rPr>
              <w:t>Funktion / Titel </w:t>
            </w:r>
          </w:p>
        </w:tc>
        <w:tc>
          <w:tcPr>
            <w:tcW w:w="7968" w:type="dxa"/>
            <w:vAlign w:val="center"/>
          </w:tcPr>
          <w:p w:rsidR="00140B2D" w:rsidRPr="008045F1" w:rsidRDefault="00140B2D" w:rsidP="00140B2D">
            <w:pPr>
              <w:widowControl/>
              <w:suppressAutoHyphens w:val="0"/>
              <w:rPr>
                <w:sz w:val="20"/>
                <w:szCs w:val="22"/>
                <w:lang w:val="de-DE"/>
              </w:rPr>
            </w:pPr>
            <w:r>
              <w:rPr>
                <w:sz w:val="20"/>
                <w:lang w:val="de-DE"/>
              </w:rPr>
              <w:t xml:space="preserve"> </w:t>
            </w:r>
          </w:p>
        </w:tc>
      </w:tr>
      <w:tr w:rsidR="00140B2D" w:rsidRPr="008045F1" w:rsidTr="00140B2D">
        <w:tc>
          <w:tcPr>
            <w:tcW w:w="1809" w:type="dxa"/>
            <w:vAlign w:val="center"/>
          </w:tcPr>
          <w:p w:rsidR="00140B2D" w:rsidRPr="008045F1" w:rsidRDefault="00140B2D" w:rsidP="00140B2D">
            <w:pPr>
              <w:widowControl/>
              <w:suppressAutoHyphens w:val="0"/>
              <w:rPr>
                <w:b/>
                <w:sz w:val="22"/>
                <w:szCs w:val="22"/>
                <w:lang w:val="de-DE"/>
              </w:rPr>
            </w:pPr>
            <w:r>
              <w:rPr>
                <w:b/>
                <w:sz w:val="22"/>
                <w:lang w:val="de-DE"/>
              </w:rPr>
              <w:t>Tel. (geschäftlich) </w:t>
            </w:r>
          </w:p>
        </w:tc>
        <w:tc>
          <w:tcPr>
            <w:tcW w:w="7968" w:type="dxa"/>
            <w:vAlign w:val="center"/>
          </w:tcPr>
          <w:p w:rsidR="00140B2D" w:rsidRPr="008045F1" w:rsidRDefault="00140B2D" w:rsidP="00140B2D">
            <w:pPr>
              <w:widowControl/>
              <w:suppressAutoHyphens w:val="0"/>
              <w:rPr>
                <w:sz w:val="20"/>
                <w:szCs w:val="22"/>
                <w:lang w:val="de-DE"/>
              </w:rPr>
            </w:pPr>
            <w:r>
              <w:rPr>
                <w:sz w:val="20"/>
                <w:lang w:val="de-DE"/>
              </w:rPr>
              <w:t xml:space="preserve"> </w:t>
            </w:r>
          </w:p>
        </w:tc>
      </w:tr>
      <w:tr w:rsidR="00140B2D" w:rsidRPr="008045F1" w:rsidTr="00140B2D">
        <w:tc>
          <w:tcPr>
            <w:tcW w:w="1809" w:type="dxa"/>
            <w:vAlign w:val="center"/>
          </w:tcPr>
          <w:p w:rsidR="00140B2D" w:rsidRPr="008045F1" w:rsidRDefault="00140B2D" w:rsidP="00140B2D">
            <w:pPr>
              <w:widowControl/>
              <w:suppressAutoHyphens w:val="0"/>
              <w:rPr>
                <w:b/>
                <w:sz w:val="22"/>
                <w:szCs w:val="22"/>
                <w:lang w:val="de-DE"/>
              </w:rPr>
            </w:pPr>
            <w:r>
              <w:rPr>
                <w:b/>
                <w:sz w:val="22"/>
                <w:lang w:val="de-DE"/>
              </w:rPr>
              <w:t>Tel. (mobil) </w:t>
            </w:r>
          </w:p>
        </w:tc>
        <w:tc>
          <w:tcPr>
            <w:tcW w:w="7968" w:type="dxa"/>
            <w:vAlign w:val="center"/>
          </w:tcPr>
          <w:p w:rsidR="00140B2D" w:rsidRPr="008045F1" w:rsidRDefault="00140B2D" w:rsidP="00140B2D">
            <w:pPr>
              <w:widowControl/>
              <w:suppressAutoHyphens w:val="0"/>
              <w:rPr>
                <w:sz w:val="20"/>
                <w:szCs w:val="22"/>
                <w:lang w:val="de-DE"/>
              </w:rPr>
            </w:pPr>
            <w:r>
              <w:rPr>
                <w:sz w:val="20"/>
                <w:lang w:val="de-DE"/>
              </w:rPr>
              <w:t xml:space="preserve"> </w:t>
            </w:r>
          </w:p>
        </w:tc>
      </w:tr>
      <w:tr w:rsidR="00140B2D" w:rsidRPr="008045F1" w:rsidTr="00140B2D">
        <w:tc>
          <w:tcPr>
            <w:tcW w:w="1809" w:type="dxa"/>
            <w:vAlign w:val="center"/>
          </w:tcPr>
          <w:p w:rsidR="00140B2D" w:rsidRPr="008045F1" w:rsidRDefault="00140B2D" w:rsidP="00140B2D">
            <w:pPr>
              <w:widowControl/>
              <w:suppressAutoHyphens w:val="0"/>
              <w:rPr>
                <w:b/>
                <w:sz w:val="22"/>
                <w:szCs w:val="22"/>
                <w:lang w:val="de-DE"/>
              </w:rPr>
            </w:pPr>
            <w:r>
              <w:rPr>
                <w:b/>
                <w:sz w:val="22"/>
                <w:lang w:val="de-DE"/>
              </w:rPr>
              <w:t>Fax </w:t>
            </w:r>
          </w:p>
        </w:tc>
        <w:tc>
          <w:tcPr>
            <w:tcW w:w="7968" w:type="dxa"/>
            <w:vAlign w:val="center"/>
          </w:tcPr>
          <w:p w:rsidR="00140B2D" w:rsidRPr="008045F1" w:rsidRDefault="00140B2D" w:rsidP="00140B2D">
            <w:pPr>
              <w:widowControl/>
              <w:suppressAutoHyphens w:val="0"/>
              <w:rPr>
                <w:sz w:val="20"/>
                <w:szCs w:val="22"/>
                <w:lang w:val="de-DE"/>
              </w:rPr>
            </w:pPr>
            <w:r>
              <w:rPr>
                <w:sz w:val="20"/>
                <w:lang w:val="de-DE"/>
              </w:rPr>
              <w:t xml:space="preserve"> </w:t>
            </w:r>
          </w:p>
        </w:tc>
      </w:tr>
      <w:tr w:rsidR="00140B2D" w:rsidRPr="008045F1" w:rsidTr="00140B2D">
        <w:tc>
          <w:tcPr>
            <w:tcW w:w="1809" w:type="dxa"/>
            <w:vAlign w:val="center"/>
          </w:tcPr>
          <w:p w:rsidR="00140B2D" w:rsidRPr="008045F1" w:rsidRDefault="00140B2D" w:rsidP="00140B2D">
            <w:pPr>
              <w:widowControl/>
              <w:suppressAutoHyphens w:val="0"/>
              <w:rPr>
                <w:b/>
                <w:sz w:val="22"/>
                <w:lang w:val="de-DE"/>
              </w:rPr>
            </w:pPr>
            <w:r>
              <w:rPr>
                <w:b/>
                <w:sz w:val="22"/>
                <w:lang w:val="de-DE"/>
              </w:rPr>
              <w:t>E-Mail-Adresse </w:t>
            </w:r>
          </w:p>
        </w:tc>
        <w:tc>
          <w:tcPr>
            <w:tcW w:w="7968" w:type="dxa"/>
            <w:vAlign w:val="center"/>
          </w:tcPr>
          <w:p w:rsidR="00140B2D" w:rsidRPr="008045F1" w:rsidRDefault="00140B2D" w:rsidP="00140B2D">
            <w:pPr>
              <w:widowControl/>
              <w:suppressAutoHyphens w:val="0"/>
              <w:rPr>
                <w:sz w:val="20"/>
                <w:lang w:val="de-DE"/>
              </w:rPr>
            </w:pPr>
            <w:r>
              <w:rPr>
                <w:sz w:val="20"/>
                <w:lang w:val="de-DE"/>
              </w:rPr>
              <w:t xml:space="preserve"> </w:t>
            </w:r>
          </w:p>
        </w:tc>
      </w:tr>
      <w:tr w:rsidR="00140B2D" w:rsidRPr="008045F1" w:rsidTr="00140B2D">
        <w:tc>
          <w:tcPr>
            <w:tcW w:w="1809" w:type="dxa"/>
            <w:vAlign w:val="center"/>
          </w:tcPr>
          <w:p w:rsidR="00140B2D" w:rsidRPr="008045F1" w:rsidRDefault="00140B2D" w:rsidP="00085FEA">
            <w:pPr>
              <w:widowControl/>
              <w:suppressAutoHyphens w:val="0"/>
              <w:rPr>
                <w:b/>
                <w:sz w:val="22"/>
                <w:lang w:val="de-DE"/>
              </w:rPr>
            </w:pPr>
            <w:r>
              <w:rPr>
                <w:b/>
                <w:sz w:val="22"/>
                <w:lang w:val="de-DE"/>
              </w:rPr>
              <w:t>Postanschrift</w:t>
            </w:r>
            <w:r>
              <w:rPr>
                <w:rStyle w:val="Appelnotedebasdep"/>
                <w:b/>
                <w:sz w:val="22"/>
                <w:lang w:val="de-DE"/>
              </w:rPr>
              <w:footnoteReference w:id="4"/>
            </w:r>
          </w:p>
        </w:tc>
        <w:tc>
          <w:tcPr>
            <w:tcW w:w="7968" w:type="dxa"/>
            <w:vAlign w:val="center"/>
          </w:tcPr>
          <w:p w:rsidR="00140B2D" w:rsidRPr="008045F1" w:rsidRDefault="00140B2D" w:rsidP="00140B2D">
            <w:pPr>
              <w:widowControl/>
              <w:suppressAutoHyphens w:val="0"/>
              <w:rPr>
                <w:sz w:val="20"/>
                <w:lang w:val="de-DE"/>
              </w:rPr>
            </w:pPr>
          </w:p>
        </w:tc>
      </w:tr>
    </w:tbl>
    <w:p w:rsidR="000F3841" w:rsidRDefault="000F3841" w:rsidP="00140B2D">
      <w:pPr>
        <w:pStyle w:val="Paragraphedeliste"/>
        <w:widowControl/>
        <w:suppressAutoHyphens w:val="0"/>
        <w:ind w:left="792"/>
        <w:rPr>
          <w:b/>
          <w:szCs w:val="22"/>
          <w:lang w:val="de-DE"/>
        </w:rPr>
      </w:pPr>
    </w:p>
    <w:p w:rsidR="00D32F3F" w:rsidRDefault="00D32F3F" w:rsidP="00140B2D">
      <w:pPr>
        <w:pStyle w:val="Paragraphedeliste"/>
        <w:widowControl/>
        <w:suppressAutoHyphens w:val="0"/>
        <w:ind w:left="792"/>
        <w:rPr>
          <w:b/>
          <w:szCs w:val="22"/>
          <w:lang w:val="de-DE"/>
        </w:rPr>
      </w:pPr>
    </w:p>
    <w:p w:rsidR="00D32F3F" w:rsidRDefault="00D32F3F" w:rsidP="00140B2D">
      <w:pPr>
        <w:pStyle w:val="Paragraphedeliste"/>
        <w:widowControl/>
        <w:suppressAutoHyphens w:val="0"/>
        <w:ind w:left="792"/>
        <w:rPr>
          <w:b/>
          <w:szCs w:val="22"/>
          <w:lang w:val="de-DE"/>
        </w:rPr>
      </w:pPr>
    </w:p>
    <w:p w:rsidR="00D32F3F" w:rsidRDefault="00D32F3F" w:rsidP="00140B2D">
      <w:pPr>
        <w:pStyle w:val="Paragraphedeliste"/>
        <w:widowControl/>
        <w:suppressAutoHyphens w:val="0"/>
        <w:ind w:left="792"/>
        <w:rPr>
          <w:b/>
          <w:szCs w:val="22"/>
          <w:lang w:val="de-DE"/>
        </w:rPr>
      </w:pPr>
    </w:p>
    <w:p w:rsidR="00D32F3F" w:rsidRPr="00140B2D" w:rsidRDefault="00D32F3F" w:rsidP="00140B2D">
      <w:pPr>
        <w:pStyle w:val="Paragraphedeliste"/>
        <w:widowControl/>
        <w:suppressAutoHyphens w:val="0"/>
        <w:ind w:left="792"/>
        <w:rPr>
          <w:b/>
          <w:szCs w:val="22"/>
          <w:lang w:val="de-DE"/>
        </w:rPr>
      </w:pPr>
    </w:p>
    <w:p w:rsidR="00140B2D" w:rsidRPr="00140B2D" w:rsidRDefault="00140B2D" w:rsidP="00140B2D">
      <w:pPr>
        <w:pStyle w:val="Paragraphedeliste"/>
        <w:widowControl/>
        <w:numPr>
          <w:ilvl w:val="1"/>
          <w:numId w:val="7"/>
        </w:numPr>
        <w:suppressAutoHyphens w:val="0"/>
        <w:rPr>
          <w:b/>
          <w:szCs w:val="22"/>
          <w:lang w:val="de-DE"/>
        </w:rPr>
      </w:pPr>
      <w:r>
        <w:rPr>
          <w:b/>
          <w:lang w:val="de-DE"/>
        </w:rPr>
        <w:t>Erklärung auf Ehrenwort des Promotors:</w:t>
      </w:r>
    </w:p>
    <w:p w:rsidR="00140B2D" w:rsidRDefault="00140B2D" w:rsidP="00085FEA">
      <w:pPr>
        <w:widowControl/>
        <w:suppressAutoHyphens w:val="0"/>
        <w:jc w:val="both"/>
        <w:rPr>
          <w:b/>
          <w:szCs w:val="22"/>
          <w:lang w:val="de-DE"/>
        </w:rPr>
      </w:pPr>
    </w:p>
    <w:p w:rsidR="00140B2D" w:rsidRPr="00C02438" w:rsidRDefault="00140B2D" w:rsidP="00085FEA">
      <w:pPr>
        <w:widowControl/>
        <w:suppressAutoHyphens w:val="0"/>
        <w:jc w:val="both"/>
        <w:rPr>
          <w:szCs w:val="22"/>
          <w:lang w:val="de-DE"/>
        </w:rPr>
      </w:pPr>
      <w:r>
        <w:t>Wie festgelegt in Artikel 7 des EWR vom 30. August 2018 zur Festlegung der Bedingungen für die Gewährung von Subventionen für landwirtschaftliche ÜBergangshallen und zur Bestimmung der Modalitäten ihrer Zurverfügungstellung (EWR vom 30. August 2018):</w:t>
      </w:r>
    </w:p>
    <w:p w:rsidR="009063FF" w:rsidRPr="00085FEA" w:rsidRDefault="009063FF" w:rsidP="00085FEA">
      <w:pPr>
        <w:widowControl/>
        <w:suppressAutoHyphens w:val="0"/>
        <w:ind w:left="709"/>
        <w:jc w:val="both"/>
        <w:rPr>
          <w:i/>
          <w:szCs w:val="22"/>
          <w:lang w:val="de-DE"/>
        </w:rPr>
      </w:pPr>
      <w:r>
        <w:rPr>
          <w:i/>
          <w:lang w:val="de-DE"/>
        </w:rPr>
        <w:t>„Art. 7 Das Muster der einheitlichen Antragsakte wird durch die Verwaltung auf dem Portal der Landwirtschaft zur Verfügung gestellt.</w:t>
      </w:r>
    </w:p>
    <w:p w:rsidR="009063FF" w:rsidRPr="00085FEA" w:rsidRDefault="009063FF" w:rsidP="00085FEA">
      <w:pPr>
        <w:widowControl/>
        <w:suppressAutoHyphens w:val="0"/>
        <w:ind w:left="709"/>
        <w:jc w:val="both"/>
        <w:rPr>
          <w:i/>
          <w:szCs w:val="22"/>
          <w:lang w:val="de-DE"/>
        </w:rPr>
      </w:pPr>
      <w:r>
        <w:rPr>
          <w:i/>
          <w:lang w:val="de-DE"/>
        </w:rPr>
        <w:t>Die Akte umfasst wenigstens:</w:t>
      </w:r>
    </w:p>
    <w:p w:rsidR="009063FF" w:rsidRPr="00085FEA" w:rsidRDefault="009063FF" w:rsidP="00085FEA">
      <w:pPr>
        <w:widowControl/>
        <w:suppressAutoHyphens w:val="0"/>
        <w:ind w:left="709"/>
        <w:jc w:val="both"/>
        <w:rPr>
          <w:i/>
          <w:szCs w:val="22"/>
          <w:lang w:val="de-DE"/>
        </w:rPr>
      </w:pPr>
      <w:r>
        <w:rPr>
          <w:i/>
          <w:lang w:val="de-DE"/>
        </w:rPr>
        <w:t>…</w:t>
      </w:r>
    </w:p>
    <w:p w:rsidR="00140B2D" w:rsidRPr="00085FEA" w:rsidRDefault="00140B2D" w:rsidP="00085FEA">
      <w:pPr>
        <w:widowControl/>
        <w:suppressAutoHyphens w:val="0"/>
        <w:ind w:left="709"/>
        <w:jc w:val="both"/>
        <w:rPr>
          <w:i/>
          <w:szCs w:val="22"/>
          <w:lang w:val="de-DE"/>
        </w:rPr>
      </w:pPr>
      <w:r>
        <w:rPr>
          <w:i/>
          <w:lang w:val="de-DE"/>
        </w:rPr>
        <w:t>(10) gegebenenfalls eine Erklärung auf Ehrenwort für den Promotor, die bescheinigt, dass er seine Verpflichtungen, die sich aus den steuerlichen, sozialen und ökologischen Gesetzen und Vorschriften ergeben, einhält;</w:t>
      </w:r>
    </w:p>
    <w:p w:rsidR="00140B2D" w:rsidRPr="00085FEA" w:rsidRDefault="00140B2D" w:rsidP="00085FEA">
      <w:pPr>
        <w:widowControl/>
        <w:suppressAutoHyphens w:val="0"/>
        <w:ind w:left="709"/>
        <w:jc w:val="both"/>
        <w:rPr>
          <w:i/>
          <w:szCs w:val="22"/>
          <w:lang w:val="de-DE"/>
        </w:rPr>
      </w:pPr>
      <w:r>
        <w:rPr>
          <w:i/>
          <w:lang w:val="de-DE"/>
        </w:rPr>
        <w:t>(11) gegebenenfalls eine Erklärung auf Ehrenwort (Muster siehe Anhang 1) aus der hervorgeht, dass der Promotor die De-minimis-Regeln einhält.“</w:t>
      </w:r>
    </w:p>
    <w:p w:rsidR="00140B2D" w:rsidRDefault="00140B2D" w:rsidP="00085FEA">
      <w:pPr>
        <w:widowControl/>
        <w:suppressAutoHyphens w:val="0"/>
        <w:jc w:val="both"/>
        <w:rPr>
          <w:b/>
          <w:szCs w:val="22"/>
          <w:lang w:val="de-DE"/>
        </w:rPr>
      </w:pPr>
    </w:p>
    <w:p w:rsidR="000F3841" w:rsidRDefault="009063FF" w:rsidP="00085FEA">
      <w:pPr>
        <w:widowControl/>
        <w:suppressAutoHyphens w:val="0"/>
        <w:jc w:val="both"/>
        <w:rPr>
          <w:b/>
          <w:szCs w:val="22"/>
          <w:lang w:val="de-DE"/>
        </w:rPr>
      </w:pPr>
      <w:r>
        <w:rPr>
          <w:b/>
          <w:lang w:val="de-DE"/>
        </w:rPr>
        <w:t xml:space="preserve">Wenn der Promotor des LÜH-Projekts bereits als juristische Person angelegt ist, muss er daher die beiden Erklärungen auf Ehrenwort ausfüllen, deren Muster in den Anhängen zu dieser EAA zu finden sind. </w:t>
      </w:r>
    </w:p>
    <w:p w:rsidR="00140B2D" w:rsidRDefault="000F3841" w:rsidP="00085FEA">
      <w:pPr>
        <w:widowControl/>
        <w:suppressAutoHyphens w:val="0"/>
        <w:jc w:val="both"/>
        <w:rPr>
          <w:b/>
          <w:szCs w:val="22"/>
          <w:lang w:val="de-DE"/>
        </w:rPr>
      </w:pPr>
      <w:r>
        <w:rPr>
          <w:b/>
          <w:lang w:val="de-DE"/>
        </w:rPr>
        <w:t>Der Bieter wird im Folgenden angeben, ob diese ausgefüllten und unterzeichneten Erklärungen der vorliegenden EAA als Anhänge beigefügt sind.</w:t>
      </w:r>
    </w:p>
    <w:p w:rsidR="000F3841" w:rsidRDefault="000F3841" w:rsidP="00085FEA">
      <w:pPr>
        <w:widowControl/>
        <w:suppressAutoHyphens w:val="0"/>
        <w:jc w:val="both"/>
        <w:rPr>
          <w:b/>
          <w:szCs w:val="22"/>
          <w:lang w:val="de-DE"/>
        </w:rPr>
      </w:pPr>
    </w:p>
    <w:p w:rsidR="000F3841" w:rsidRDefault="00ED06E3" w:rsidP="00B964BB">
      <w:pPr>
        <w:widowControl/>
        <w:pBdr>
          <w:top w:val="single" w:sz="4" w:space="1" w:color="auto"/>
          <w:left w:val="single" w:sz="4" w:space="4" w:color="auto"/>
          <w:bottom w:val="single" w:sz="4" w:space="1" w:color="auto"/>
          <w:right w:val="single" w:sz="4" w:space="4" w:color="auto"/>
        </w:pBdr>
        <w:suppressAutoHyphens w:val="0"/>
        <w:spacing w:before="120" w:after="120"/>
        <w:ind w:left="142"/>
        <w:jc w:val="both"/>
        <w:rPr>
          <w:sz w:val="22"/>
          <w:szCs w:val="22"/>
          <w:lang w:val="de-DE"/>
        </w:rPr>
      </w:pPr>
      <w:r w:rsidRPr="00694669">
        <w:rPr>
          <w:sz w:val="22"/>
          <w:szCs w:val="22"/>
          <w:lang w:val="de-DE"/>
        </w:rPr>
        <w:fldChar w:fldCharType="begin">
          <w:ffData>
            <w:name w:val="CaseACocher24"/>
            <w:enabled/>
            <w:calcOnExit w:val="0"/>
            <w:checkBox>
              <w:sizeAuto/>
              <w:default w:val="0"/>
            </w:checkBox>
          </w:ffData>
        </w:fldChar>
      </w:r>
      <w:r w:rsidR="000F3841" w:rsidRPr="00694669">
        <w:rPr>
          <w:sz w:val="22"/>
          <w:szCs w:val="22"/>
          <w:lang w:val="de-DE"/>
        </w:rPr>
        <w:instrText xml:space="preserve"> FORMCHECKBOX </w:instrText>
      </w:r>
      <w:r>
        <w:rPr>
          <w:sz w:val="22"/>
          <w:szCs w:val="22"/>
          <w:lang w:val="de-DE"/>
        </w:rPr>
      </w:r>
      <w:r>
        <w:rPr>
          <w:sz w:val="22"/>
          <w:szCs w:val="22"/>
          <w:lang w:val="de-DE"/>
        </w:rPr>
        <w:fldChar w:fldCharType="separate"/>
      </w:r>
      <w:r w:rsidRPr="00694669">
        <w:rPr>
          <w:sz w:val="22"/>
          <w:szCs w:val="22"/>
          <w:lang w:val="de-DE"/>
        </w:rPr>
        <w:fldChar w:fldCharType="end"/>
      </w:r>
      <w:r w:rsidR="00EB681D">
        <w:rPr>
          <w:sz w:val="22"/>
          <w:lang w:val="de-DE"/>
        </w:rPr>
        <w:t xml:space="preserve"> Erklärung auf Ehrenwort, durch die bescheinigt wird, dass der Promotor seine Verpflichtungen, die sich aus den steuerrechtlichen, sozialen und umweltbezogenen Gesetzgebungen und Verordnungsbestimmungen ergeben, erfüllt hat.</w:t>
      </w:r>
    </w:p>
    <w:p w:rsidR="000F3841" w:rsidRPr="000F3841" w:rsidRDefault="00ED06E3" w:rsidP="00B964BB">
      <w:pPr>
        <w:widowControl/>
        <w:pBdr>
          <w:top w:val="single" w:sz="4" w:space="1" w:color="auto"/>
          <w:left w:val="single" w:sz="4" w:space="4" w:color="auto"/>
          <w:bottom w:val="single" w:sz="4" w:space="1" w:color="auto"/>
          <w:right w:val="single" w:sz="4" w:space="4" w:color="auto"/>
        </w:pBdr>
        <w:suppressAutoHyphens w:val="0"/>
        <w:spacing w:before="120" w:after="120"/>
        <w:ind w:left="142"/>
        <w:jc w:val="both"/>
        <w:rPr>
          <w:sz w:val="22"/>
          <w:szCs w:val="22"/>
          <w:lang w:val="de-DE"/>
        </w:rPr>
      </w:pPr>
      <w:r w:rsidRPr="00694669">
        <w:rPr>
          <w:sz w:val="22"/>
          <w:szCs w:val="22"/>
          <w:lang w:val="de-DE"/>
        </w:rPr>
        <w:fldChar w:fldCharType="begin">
          <w:ffData>
            <w:name w:val="CaseACocher24"/>
            <w:enabled/>
            <w:calcOnExit w:val="0"/>
            <w:checkBox>
              <w:sizeAuto/>
              <w:default w:val="0"/>
            </w:checkBox>
          </w:ffData>
        </w:fldChar>
      </w:r>
      <w:r w:rsidR="000F3841" w:rsidRPr="00694669">
        <w:rPr>
          <w:sz w:val="22"/>
          <w:szCs w:val="22"/>
          <w:lang w:val="de-DE"/>
        </w:rPr>
        <w:instrText xml:space="preserve"> FORMCHECKBOX </w:instrText>
      </w:r>
      <w:r>
        <w:rPr>
          <w:sz w:val="22"/>
          <w:szCs w:val="22"/>
          <w:lang w:val="de-DE"/>
        </w:rPr>
      </w:r>
      <w:r>
        <w:rPr>
          <w:sz w:val="22"/>
          <w:szCs w:val="22"/>
          <w:lang w:val="de-DE"/>
        </w:rPr>
        <w:fldChar w:fldCharType="separate"/>
      </w:r>
      <w:r w:rsidRPr="00694669">
        <w:rPr>
          <w:sz w:val="22"/>
          <w:szCs w:val="22"/>
          <w:lang w:val="de-DE"/>
        </w:rPr>
        <w:fldChar w:fldCharType="end"/>
      </w:r>
      <w:r w:rsidR="00EB681D">
        <w:rPr>
          <w:sz w:val="22"/>
          <w:lang w:val="de-DE"/>
        </w:rPr>
        <w:t xml:space="preserve"> Erklärung auf Ehrenwort, dass der Promotor die </w:t>
      </w:r>
      <w:r w:rsidR="000F3841" w:rsidRPr="00B964BB">
        <w:rPr>
          <w:i/>
          <w:sz w:val="22"/>
          <w:szCs w:val="22"/>
          <w:lang w:val="de-DE"/>
        </w:rPr>
        <w:t>De-minimis</w:t>
      </w:r>
      <w:r w:rsidR="00EB681D">
        <w:rPr>
          <w:sz w:val="22"/>
          <w:lang w:val="de-DE"/>
        </w:rPr>
        <w:t>-Regeln einhält.</w:t>
      </w:r>
    </w:p>
    <w:p w:rsidR="000F3841" w:rsidRDefault="000F3841" w:rsidP="00085FEA">
      <w:pPr>
        <w:widowControl/>
        <w:suppressAutoHyphens w:val="0"/>
        <w:jc w:val="both"/>
        <w:rPr>
          <w:b/>
          <w:szCs w:val="22"/>
          <w:lang w:val="de-DE"/>
        </w:rPr>
      </w:pPr>
    </w:p>
    <w:p w:rsidR="00140B2D" w:rsidRDefault="00140B2D" w:rsidP="00085FEA">
      <w:pPr>
        <w:widowControl/>
        <w:suppressAutoHyphens w:val="0"/>
        <w:jc w:val="both"/>
        <w:rPr>
          <w:b/>
          <w:szCs w:val="22"/>
          <w:lang w:val="de-DE"/>
        </w:rPr>
      </w:pPr>
    </w:p>
    <w:p w:rsidR="00140B2D" w:rsidRDefault="00140B2D" w:rsidP="00085FEA">
      <w:pPr>
        <w:widowControl/>
        <w:suppressAutoHyphens w:val="0"/>
        <w:jc w:val="both"/>
        <w:rPr>
          <w:b/>
          <w:szCs w:val="22"/>
          <w:lang w:val="de-DE"/>
        </w:rPr>
      </w:pPr>
    </w:p>
    <w:p w:rsidR="00140B2D" w:rsidRDefault="00140B2D" w:rsidP="00085FEA">
      <w:pPr>
        <w:widowControl/>
        <w:suppressAutoHyphens w:val="0"/>
        <w:jc w:val="both"/>
        <w:rPr>
          <w:b/>
          <w:szCs w:val="22"/>
          <w:lang w:val="de-DE"/>
        </w:rPr>
      </w:pPr>
    </w:p>
    <w:p w:rsidR="009063FF" w:rsidRDefault="009063FF">
      <w:pPr>
        <w:widowControl/>
        <w:suppressAutoHyphens w:val="0"/>
        <w:rPr>
          <w:b/>
          <w:szCs w:val="22"/>
          <w:lang w:val="de-DE"/>
        </w:rPr>
      </w:pPr>
      <w:r>
        <w:rPr>
          <w:b/>
          <w:szCs w:val="22"/>
          <w:lang w:val="de-DE"/>
        </w:rPr>
        <w:br w:type="page"/>
      </w:r>
    </w:p>
    <w:p w:rsidR="00140B2D" w:rsidRDefault="00140B2D" w:rsidP="00140B2D">
      <w:pPr>
        <w:widowControl/>
        <w:suppressAutoHyphens w:val="0"/>
        <w:rPr>
          <w:b/>
          <w:szCs w:val="22"/>
          <w:lang w:val="de-DE"/>
        </w:rPr>
      </w:pPr>
    </w:p>
    <w:p w:rsidR="009B4B93" w:rsidRPr="0034214A" w:rsidRDefault="009B4B93" w:rsidP="009B4B93">
      <w:pPr>
        <w:pStyle w:val="Titre5"/>
        <w:numPr>
          <w:ilvl w:val="0"/>
          <w:numId w:val="7"/>
        </w:numPr>
        <w:pBdr>
          <w:top w:val="single" w:sz="4" w:space="1" w:color="auto"/>
          <w:left w:val="single" w:sz="4" w:space="4" w:color="auto"/>
          <w:bottom w:val="single" w:sz="4" w:space="1" w:color="auto"/>
          <w:right w:val="single" w:sz="4" w:space="1" w:color="auto"/>
        </w:pBdr>
        <w:spacing w:after="120"/>
        <w:ind w:left="426"/>
        <w:jc w:val="center"/>
        <w:rPr>
          <w:sz w:val="24"/>
          <w:lang w:val="de-DE"/>
        </w:rPr>
      </w:pPr>
      <w:r>
        <w:rPr>
          <w:sz w:val="24"/>
          <w:lang w:val="de-DE"/>
        </w:rPr>
        <w:t>Berater</w:t>
      </w:r>
    </w:p>
    <w:p w:rsidR="009B4B93" w:rsidRDefault="009B4B93" w:rsidP="009B4B93">
      <w:pPr>
        <w:widowControl/>
        <w:suppressAutoHyphens w:val="0"/>
        <w:rPr>
          <w:szCs w:val="22"/>
          <w:lang w:val="de-DE"/>
        </w:rPr>
      </w:pPr>
    </w:p>
    <w:p w:rsidR="009B4B93" w:rsidRDefault="00314C10" w:rsidP="00314C10">
      <w:pPr>
        <w:widowControl/>
        <w:pBdr>
          <w:top w:val="single" w:sz="4" w:space="1" w:color="auto"/>
          <w:left w:val="single" w:sz="4" w:space="4" w:color="auto"/>
          <w:bottom w:val="single" w:sz="4" w:space="1" w:color="auto"/>
          <w:right w:val="single" w:sz="4" w:space="4" w:color="auto"/>
        </w:pBdr>
        <w:tabs>
          <w:tab w:val="left" w:pos="3686"/>
          <w:tab w:val="left" w:pos="5103"/>
        </w:tabs>
        <w:suppressAutoHyphens w:val="0"/>
      </w:pPr>
      <w:r>
        <w:rPr>
          <w:b/>
          <w:szCs w:val="24"/>
          <w:lang w:val="de-DE"/>
        </w:rPr>
        <w:t xml:space="preserve">Haben Sie Unterstützung von einem oder mehreren Beratern bei der Entwicklung der EAA erhalten oder planen Sie, einen oder mehrere Berater im Rahmen der Entwicklung dieses Projekts einzusetzen? </w:t>
      </w:r>
      <w:r>
        <w:rPr>
          <w:sz w:val="22"/>
          <w:szCs w:val="22"/>
          <w:lang w:val="de-DE"/>
        </w:rPr>
        <w:tab/>
      </w:r>
      <w:r w:rsidR="00ED06E3" w:rsidRPr="00694669">
        <w:rPr>
          <w:sz w:val="22"/>
          <w:szCs w:val="22"/>
          <w:lang w:val="de-DE"/>
        </w:rPr>
        <w:fldChar w:fldCharType="begin">
          <w:ffData>
            <w:name w:val="CaseACocher24"/>
            <w:enabled/>
            <w:calcOnExit w:val="0"/>
            <w:checkBox>
              <w:sizeAuto/>
              <w:default w:val="0"/>
            </w:checkBox>
          </w:ffData>
        </w:fldChar>
      </w:r>
      <w:r w:rsidR="009B4B93" w:rsidRPr="00694669">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694669">
        <w:rPr>
          <w:sz w:val="22"/>
          <w:szCs w:val="22"/>
          <w:lang w:val="de-DE"/>
        </w:rPr>
        <w:fldChar w:fldCharType="end"/>
      </w:r>
      <w:r>
        <w:rPr>
          <w:sz w:val="22"/>
          <w:lang w:val="de-DE"/>
        </w:rPr>
        <w:t xml:space="preserve"> JA</w:t>
      </w:r>
      <w:r w:rsidR="009B4B93">
        <w:rPr>
          <w:sz w:val="22"/>
          <w:szCs w:val="22"/>
          <w:lang w:val="de-DE"/>
        </w:rPr>
        <w:tab/>
      </w:r>
      <w:r w:rsidR="00ED06E3" w:rsidRPr="00694669">
        <w:rPr>
          <w:sz w:val="22"/>
          <w:szCs w:val="22"/>
          <w:lang w:val="de-DE"/>
        </w:rPr>
        <w:fldChar w:fldCharType="begin">
          <w:ffData>
            <w:name w:val="CaseACocher24"/>
            <w:enabled/>
            <w:calcOnExit w:val="0"/>
            <w:checkBox>
              <w:sizeAuto/>
              <w:default w:val="0"/>
            </w:checkBox>
          </w:ffData>
        </w:fldChar>
      </w:r>
      <w:r w:rsidR="009B4B93" w:rsidRPr="00694669">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694669">
        <w:rPr>
          <w:sz w:val="22"/>
          <w:szCs w:val="22"/>
          <w:lang w:val="de-DE"/>
        </w:rPr>
        <w:fldChar w:fldCharType="end"/>
      </w:r>
      <w:r>
        <w:rPr>
          <w:sz w:val="22"/>
          <w:lang w:val="de-DE"/>
        </w:rPr>
        <w:t xml:space="preserve"> NEIN</w:t>
      </w:r>
    </w:p>
    <w:p w:rsidR="009B4B93" w:rsidRDefault="009B4B93" w:rsidP="009B4B93">
      <w:pPr>
        <w:widowControl/>
        <w:pBdr>
          <w:top w:val="single" w:sz="4" w:space="1" w:color="auto"/>
          <w:left w:val="single" w:sz="4" w:space="4" w:color="auto"/>
          <w:bottom w:val="single" w:sz="4" w:space="1" w:color="auto"/>
          <w:right w:val="single" w:sz="4" w:space="4" w:color="auto"/>
        </w:pBdr>
        <w:suppressAutoHyphens w:val="0"/>
        <w:rPr>
          <w:sz w:val="20"/>
          <w:szCs w:val="22"/>
          <w:lang w:val="de-DE"/>
        </w:rPr>
      </w:pPr>
    </w:p>
    <w:p w:rsidR="009B4B93" w:rsidRPr="00C766C9" w:rsidRDefault="009B4B93" w:rsidP="009B4B93">
      <w:pPr>
        <w:widowControl/>
        <w:pBdr>
          <w:top w:val="single" w:sz="4" w:space="1" w:color="auto"/>
          <w:left w:val="single" w:sz="4" w:space="4" w:color="auto"/>
          <w:bottom w:val="single" w:sz="4" w:space="1" w:color="auto"/>
          <w:right w:val="single" w:sz="4" w:space="4" w:color="auto"/>
        </w:pBdr>
        <w:suppressAutoHyphens w:val="0"/>
        <w:rPr>
          <w:i/>
          <w:szCs w:val="24"/>
          <w:lang w:val="de-DE"/>
        </w:rPr>
      </w:pPr>
      <w:r w:rsidRPr="00C766C9">
        <w:rPr>
          <w:i/>
          <w:szCs w:val="24"/>
          <w:lang w:val="de-DE"/>
        </w:rPr>
        <w:tab/>
      </w:r>
      <w:r>
        <w:rPr>
          <w:i/>
          <w:lang w:val="de-DE"/>
        </w:rPr>
        <w:t>Wenn JA: Bitte füllen Sie Abschnitt 5 aus.</w:t>
      </w:r>
    </w:p>
    <w:p w:rsidR="009B4B93" w:rsidRPr="00C766C9" w:rsidRDefault="009B4B93" w:rsidP="009B4B93">
      <w:pPr>
        <w:widowControl/>
        <w:pBdr>
          <w:top w:val="single" w:sz="4" w:space="1" w:color="auto"/>
          <w:left w:val="single" w:sz="4" w:space="4" w:color="auto"/>
          <w:bottom w:val="single" w:sz="4" w:space="1" w:color="auto"/>
          <w:right w:val="single" w:sz="4" w:space="4" w:color="auto"/>
        </w:pBdr>
        <w:suppressAutoHyphens w:val="0"/>
        <w:rPr>
          <w:i/>
          <w:szCs w:val="24"/>
          <w:lang w:val="de-DE"/>
        </w:rPr>
      </w:pPr>
      <w:r w:rsidRPr="00C766C9">
        <w:rPr>
          <w:i/>
          <w:szCs w:val="24"/>
          <w:lang w:val="de-DE"/>
        </w:rPr>
        <w:tab/>
      </w:r>
      <w:r>
        <w:rPr>
          <w:i/>
          <w:lang w:val="de-DE"/>
        </w:rPr>
        <w:t>Wenn NEIN: Fahren Sie direkt mit Abschnitt 6 fort.</w:t>
      </w:r>
    </w:p>
    <w:p w:rsidR="009B4B93" w:rsidRPr="00E72419" w:rsidRDefault="009B4B93" w:rsidP="009B4B93">
      <w:pPr>
        <w:widowControl/>
        <w:pBdr>
          <w:top w:val="single" w:sz="4" w:space="1" w:color="auto"/>
          <w:left w:val="single" w:sz="4" w:space="4" w:color="auto"/>
          <w:bottom w:val="single" w:sz="4" w:space="1" w:color="auto"/>
          <w:right w:val="single" w:sz="4" w:space="4" w:color="auto"/>
        </w:pBdr>
        <w:suppressAutoHyphens w:val="0"/>
        <w:rPr>
          <w:sz w:val="20"/>
          <w:szCs w:val="22"/>
          <w:lang w:val="de-DE"/>
        </w:rPr>
      </w:pPr>
    </w:p>
    <w:p w:rsidR="009B4B93" w:rsidRDefault="009B4B93" w:rsidP="009B4B93">
      <w:pPr>
        <w:widowControl/>
        <w:suppressAutoHyphens w:val="0"/>
        <w:rPr>
          <w:szCs w:val="22"/>
          <w:lang w:val="de-DE"/>
        </w:rPr>
      </w:pPr>
    </w:p>
    <w:p w:rsidR="009B4B93" w:rsidRDefault="009B4B93" w:rsidP="009B4B93">
      <w:pPr>
        <w:widowControl/>
        <w:suppressAutoHyphens w:val="0"/>
        <w:ind w:left="720"/>
        <w:rPr>
          <w:b/>
          <w:szCs w:val="22"/>
          <w:lang w:val="de-DE"/>
        </w:rPr>
      </w:pPr>
      <w:r>
        <w:rPr>
          <w:b/>
          <w:lang w:val="de-DE"/>
        </w:rPr>
        <w:t>Identifizierung des/der Berater(s):</w:t>
      </w:r>
    </w:p>
    <w:p w:rsidR="005E5C57" w:rsidRPr="00314C10" w:rsidRDefault="005E5C57" w:rsidP="009B4B93">
      <w:pPr>
        <w:widowControl/>
        <w:suppressAutoHyphens w:val="0"/>
        <w:ind w:left="720"/>
        <w:rPr>
          <w:b/>
          <w:i/>
          <w:szCs w:val="22"/>
          <w:lang w:val="de-DE"/>
        </w:rPr>
      </w:pPr>
      <w:r>
        <w:rPr>
          <w:i/>
          <w:lang w:val="de-DE"/>
        </w:rPr>
        <w:t>(multiplizieren, wenn mehr als ein Berater in Betracht gezogen werden)</w:t>
      </w:r>
    </w:p>
    <w:p w:rsidR="009B4B93" w:rsidRDefault="009B4B93" w:rsidP="009B4B93">
      <w:pPr>
        <w:widowControl/>
        <w:suppressAutoHyphens w:val="0"/>
        <w:rPr>
          <w:szCs w:val="22"/>
          <w:lang w:val="de-DE"/>
        </w:rPr>
      </w:pPr>
    </w:p>
    <w:p w:rsidR="009B4B93" w:rsidRPr="00495DCB" w:rsidRDefault="009B4B93" w:rsidP="009B4B93">
      <w:pPr>
        <w:widowControl/>
        <w:pBdr>
          <w:top w:val="single" w:sz="4" w:space="1" w:color="auto"/>
          <w:left w:val="single" w:sz="4" w:space="4" w:color="auto"/>
          <w:bottom w:val="single" w:sz="4" w:space="1" w:color="auto"/>
          <w:right w:val="single" w:sz="4" w:space="4" w:color="auto"/>
        </w:pBdr>
        <w:suppressAutoHyphens w:val="0"/>
        <w:rPr>
          <w:b/>
          <w:szCs w:val="24"/>
          <w:lang w:val="de-DE"/>
        </w:rPr>
      </w:pPr>
      <w:r>
        <w:rPr>
          <w:b/>
          <w:lang w:val="de-DE"/>
        </w:rPr>
        <w:t xml:space="preserve">Name des Beraters: </w:t>
      </w:r>
    </w:p>
    <w:p w:rsidR="009B4B93" w:rsidRPr="00BB6D5D" w:rsidRDefault="009B4B93" w:rsidP="009B4B93">
      <w:pPr>
        <w:widowControl/>
        <w:pBdr>
          <w:top w:val="single" w:sz="4" w:space="1" w:color="auto"/>
          <w:left w:val="single" w:sz="4" w:space="4" w:color="auto"/>
          <w:bottom w:val="single" w:sz="4" w:space="1" w:color="auto"/>
          <w:right w:val="single" w:sz="4" w:space="4" w:color="auto"/>
        </w:pBdr>
        <w:suppressAutoHyphens w:val="0"/>
        <w:rPr>
          <w:sz w:val="20"/>
          <w:lang w:val="de-DE"/>
        </w:rPr>
      </w:pPr>
    </w:p>
    <w:p w:rsidR="009B4B93" w:rsidRDefault="009B4B93" w:rsidP="009B4B93">
      <w:pPr>
        <w:widowControl/>
        <w:pBdr>
          <w:top w:val="single" w:sz="4" w:space="1" w:color="auto"/>
          <w:left w:val="single" w:sz="4" w:space="4" w:color="auto"/>
          <w:bottom w:val="single" w:sz="4" w:space="1" w:color="auto"/>
          <w:right w:val="single" w:sz="4" w:space="4" w:color="auto"/>
        </w:pBdr>
        <w:suppressAutoHyphens w:val="0"/>
        <w:rPr>
          <w:b/>
          <w:szCs w:val="24"/>
          <w:lang w:val="de-DE"/>
        </w:rPr>
      </w:pPr>
      <w:r>
        <w:rPr>
          <w:b/>
          <w:lang w:val="de-DE"/>
        </w:rPr>
        <w:t xml:space="preserve">Rechtsnatur: </w:t>
      </w:r>
    </w:p>
    <w:p w:rsidR="00DB3AE1" w:rsidRDefault="00DB3AE1" w:rsidP="009B4B93">
      <w:pPr>
        <w:widowControl/>
        <w:pBdr>
          <w:top w:val="single" w:sz="4" w:space="1" w:color="auto"/>
          <w:left w:val="single" w:sz="4" w:space="4" w:color="auto"/>
          <w:bottom w:val="single" w:sz="4" w:space="1" w:color="auto"/>
          <w:right w:val="single" w:sz="4" w:space="4" w:color="auto"/>
        </w:pBdr>
        <w:suppressAutoHyphens w:val="0"/>
        <w:rPr>
          <w:b/>
          <w:sz w:val="20"/>
          <w:lang w:val="de-DE"/>
        </w:rPr>
      </w:pPr>
    </w:p>
    <w:p w:rsidR="00BB6D5D" w:rsidRPr="00BB6D5D" w:rsidRDefault="00BB6D5D" w:rsidP="009B4B93">
      <w:pPr>
        <w:widowControl/>
        <w:pBdr>
          <w:top w:val="single" w:sz="4" w:space="1" w:color="auto"/>
          <w:left w:val="single" w:sz="4" w:space="4" w:color="auto"/>
          <w:bottom w:val="single" w:sz="4" w:space="1" w:color="auto"/>
          <w:right w:val="single" w:sz="4" w:space="4" w:color="auto"/>
        </w:pBdr>
        <w:suppressAutoHyphens w:val="0"/>
        <w:rPr>
          <w:b/>
          <w:szCs w:val="24"/>
          <w:lang w:val="de-DE"/>
        </w:rPr>
      </w:pPr>
      <w:r>
        <w:rPr>
          <w:b/>
          <w:lang w:val="de-DE"/>
        </w:rPr>
        <w:t xml:space="preserve">ZDU-Nummer: </w:t>
      </w:r>
    </w:p>
    <w:p w:rsidR="00BB6D5D" w:rsidRPr="00BB6D5D" w:rsidRDefault="00BB6D5D" w:rsidP="009B4B93">
      <w:pPr>
        <w:widowControl/>
        <w:pBdr>
          <w:top w:val="single" w:sz="4" w:space="1" w:color="auto"/>
          <w:left w:val="single" w:sz="4" w:space="4" w:color="auto"/>
          <w:bottom w:val="single" w:sz="4" w:space="1" w:color="auto"/>
          <w:right w:val="single" w:sz="4" w:space="4" w:color="auto"/>
        </w:pBdr>
        <w:suppressAutoHyphens w:val="0"/>
        <w:rPr>
          <w:b/>
          <w:sz w:val="20"/>
          <w:lang w:val="de-DE"/>
        </w:rPr>
      </w:pPr>
    </w:p>
    <w:p w:rsidR="00DB3AE1" w:rsidRDefault="00DB3AE1" w:rsidP="009B4B93">
      <w:pPr>
        <w:widowControl/>
        <w:pBdr>
          <w:top w:val="single" w:sz="4" w:space="1" w:color="auto"/>
          <w:left w:val="single" w:sz="4" w:space="4" w:color="auto"/>
          <w:bottom w:val="single" w:sz="4" w:space="1" w:color="auto"/>
          <w:right w:val="single" w:sz="4" w:space="4" w:color="auto"/>
        </w:pBdr>
        <w:suppressAutoHyphens w:val="0"/>
        <w:rPr>
          <w:b/>
          <w:szCs w:val="22"/>
          <w:lang w:val="de-DE"/>
        </w:rPr>
      </w:pPr>
      <w:r>
        <w:rPr>
          <w:b/>
          <w:lang w:val="de-DE"/>
        </w:rPr>
        <w:t>Welchen besonderen Beitrag liefert dieser Berater?</w:t>
      </w:r>
    </w:p>
    <w:p w:rsidR="00DB3AE1" w:rsidRDefault="00DB3AE1" w:rsidP="009B4B93">
      <w:pPr>
        <w:widowControl/>
        <w:pBdr>
          <w:top w:val="single" w:sz="4" w:space="1" w:color="auto"/>
          <w:left w:val="single" w:sz="4" w:space="4" w:color="auto"/>
          <w:bottom w:val="single" w:sz="4" w:space="1" w:color="auto"/>
          <w:right w:val="single" w:sz="4" w:space="4" w:color="auto"/>
        </w:pBdr>
        <w:suppressAutoHyphens w:val="0"/>
        <w:rPr>
          <w:b/>
          <w:szCs w:val="24"/>
          <w:lang w:val="de-DE"/>
        </w:rPr>
      </w:pPr>
    </w:p>
    <w:p w:rsidR="00AE670B" w:rsidRPr="00495DCB" w:rsidRDefault="00AE670B" w:rsidP="009B4B93">
      <w:pPr>
        <w:widowControl/>
        <w:pBdr>
          <w:top w:val="single" w:sz="4" w:space="1" w:color="auto"/>
          <w:left w:val="single" w:sz="4" w:space="4" w:color="auto"/>
          <w:bottom w:val="single" w:sz="4" w:space="1" w:color="auto"/>
          <w:right w:val="single" w:sz="4" w:space="4" w:color="auto"/>
        </w:pBdr>
        <w:suppressAutoHyphens w:val="0"/>
        <w:rPr>
          <w:b/>
          <w:szCs w:val="24"/>
          <w:lang w:val="de-DE"/>
        </w:rPr>
      </w:pPr>
    </w:p>
    <w:p w:rsidR="009B4B93" w:rsidRDefault="009B4B93" w:rsidP="009B4B93">
      <w:pPr>
        <w:widowControl/>
        <w:pBdr>
          <w:top w:val="single" w:sz="4" w:space="1" w:color="auto"/>
          <w:left w:val="single" w:sz="4" w:space="4" w:color="auto"/>
          <w:bottom w:val="single" w:sz="4" w:space="1" w:color="auto"/>
          <w:right w:val="single" w:sz="4" w:space="4" w:color="auto"/>
        </w:pBdr>
        <w:suppressAutoHyphens w:val="0"/>
        <w:rPr>
          <w:sz w:val="20"/>
          <w:szCs w:val="22"/>
          <w:lang w:val="de-DE"/>
        </w:rPr>
      </w:pPr>
    </w:p>
    <w:p w:rsidR="00AE670B" w:rsidRPr="00E72419" w:rsidRDefault="00AE670B" w:rsidP="009B4B93">
      <w:pPr>
        <w:widowControl/>
        <w:pBdr>
          <w:top w:val="single" w:sz="4" w:space="1" w:color="auto"/>
          <w:left w:val="single" w:sz="4" w:space="4" w:color="auto"/>
          <w:bottom w:val="single" w:sz="4" w:space="1" w:color="auto"/>
          <w:right w:val="single" w:sz="4" w:space="4" w:color="auto"/>
        </w:pBdr>
        <w:suppressAutoHyphens w:val="0"/>
        <w:rPr>
          <w:sz w:val="20"/>
          <w:szCs w:val="22"/>
          <w:lang w:val="de-DE"/>
        </w:rPr>
      </w:pPr>
    </w:p>
    <w:p w:rsidR="009B4B93" w:rsidRDefault="009B4B93" w:rsidP="009B4B93">
      <w:pPr>
        <w:widowControl/>
        <w:suppressAutoHyphens w:val="0"/>
        <w:rPr>
          <w:b/>
          <w:szCs w:val="22"/>
          <w:lang w:val="de-DE"/>
        </w:rPr>
      </w:pPr>
    </w:p>
    <w:p w:rsidR="009B4B93" w:rsidRDefault="009B4B93" w:rsidP="009B4B93">
      <w:pPr>
        <w:pStyle w:val="Paragraphedeliste"/>
        <w:widowControl/>
        <w:numPr>
          <w:ilvl w:val="0"/>
          <w:numId w:val="17"/>
        </w:numPr>
        <w:suppressAutoHyphens w:val="0"/>
        <w:ind w:left="284" w:hanging="284"/>
        <w:rPr>
          <w:b/>
          <w:szCs w:val="22"/>
          <w:lang w:val="de-DE"/>
        </w:rPr>
      </w:pPr>
      <w:r>
        <w:rPr>
          <w:b/>
          <w:lang w:val="de-DE"/>
        </w:rPr>
        <w:t>Postanschrift des Beraters:</w:t>
      </w:r>
    </w:p>
    <w:tbl>
      <w:tblPr>
        <w:tblStyle w:val="Grilledutableau"/>
        <w:tblW w:w="0" w:type="auto"/>
        <w:tblLook w:val="04A0"/>
      </w:tblPr>
      <w:tblGrid>
        <w:gridCol w:w="1809"/>
        <w:gridCol w:w="5103"/>
        <w:gridCol w:w="1134"/>
        <w:gridCol w:w="1731"/>
      </w:tblGrid>
      <w:tr w:rsidR="009B4B93" w:rsidTr="009B4B93">
        <w:tc>
          <w:tcPr>
            <w:tcW w:w="6912" w:type="dxa"/>
            <w:gridSpan w:val="2"/>
          </w:tcPr>
          <w:p w:rsidR="009B4B93" w:rsidRPr="00694669" w:rsidRDefault="009B4B93" w:rsidP="009B4B93">
            <w:pPr>
              <w:widowControl/>
              <w:suppressAutoHyphens w:val="0"/>
              <w:rPr>
                <w:szCs w:val="22"/>
                <w:lang w:val="de-DE"/>
              </w:rPr>
            </w:pPr>
            <w:r>
              <w:t>Straße:</w:t>
            </w:r>
          </w:p>
        </w:tc>
        <w:tc>
          <w:tcPr>
            <w:tcW w:w="1134" w:type="dxa"/>
          </w:tcPr>
          <w:p w:rsidR="009B4B93" w:rsidRPr="00694669" w:rsidRDefault="009B4B93" w:rsidP="009B4B93">
            <w:pPr>
              <w:widowControl/>
              <w:suppressAutoHyphens w:val="0"/>
              <w:rPr>
                <w:szCs w:val="22"/>
                <w:lang w:val="de-DE"/>
              </w:rPr>
            </w:pPr>
            <w:r>
              <w:t>Hausnr.:</w:t>
            </w:r>
          </w:p>
        </w:tc>
        <w:tc>
          <w:tcPr>
            <w:tcW w:w="1731" w:type="dxa"/>
          </w:tcPr>
          <w:p w:rsidR="009B4B93" w:rsidRPr="00694669" w:rsidRDefault="009B4B93" w:rsidP="009B4B93">
            <w:pPr>
              <w:widowControl/>
              <w:suppressAutoHyphens w:val="0"/>
              <w:rPr>
                <w:szCs w:val="22"/>
                <w:lang w:val="de-DE"/>
              </w:rPr>
            </w:pPr>
            <w:r>
              <w:t>Briefkasten:</w:t>
            </w:r>
          </w:p>
        </w:tc>
      </w:tr>
      <w:tr w:rsidR="009B4B93" w:rsidTr="009B4B93">
        <w:tc>
          <w:tcPr>
            <w:tcW w:w="1809" w:type="dxa"/>
          </w:tcPr>
          <w:p w:rsidR="009B4B93" w:rsidRPr="00694669" w:rsidRDefault="009B4B93" w:rsidP="009B4B93">
            <w:pPr>
              <w:widowControl/>
              <w:suppressAutoHyphens w:val="0"/>
              <w:rPr>
                <w:szCs w:val="22"/>
                <w:lang w:val="de-DE"/>
              </w:rPr>
            </w:pPr>
            <w:r>
              <w:t>PLZ:</w:t>
            </w:r>
          </w:p>
        </w:tc>
        <w:tc>
          <w:tcPr>
            <w:tcW w:w="7968" w:type="dxa"/>
            <w:gridSpan w:val="3"/>
          </w:tcPr>
          <w:p w:rsidR="009B4B93" w:rsidRPr="00694669" w:rsidRDefault="009B4B93" w:rsidP="009B4B93">
            <w:pPr>
              <w:widowControl/>
              <w:suppressAutoHyphens w:val="0"/>
              <w:rPr>
                <w:szCs w:val="22"/>
                <w:lang w:val="de-DE"/>
              </w:rPr>
            </w:pPr>
            <w:r>
              <w:t>Ort:</w:t>
            </w:r>
          </w:p>
        </w:tc>
      </w:tr>
    </w:tbl>
    <w:p w:rsidR="009B4B93" w:rsidRDefault="009B4B93" w:rsidP="009B4B93">
      <w:pPr>
        <w:widowControl/>
        <w:suppressAutoHyphens w:val="0"/>
        <w:rPr>
          <w:szCs w:val="22"/>
          <w:lang w:val="de-DE"/>
        </w:rPr>
      </w:pPr>
    </w:p>
    <w:p w:rsidR="009B4B93" w:rsidRDefault="009B4B93" w:rsidP="009B4B93">
      <w:pPr>
        <w:pStyle w:val="Paragraphedeliste"/>
        <w:widowControl/>
        <w:numPr>
          <w:ilvl w:val="0"/>
          <w:numId w:val="17"/>
        </w:numPr>
        <w:suppressAutoHyphens w:val="0"/>
        <w:ind w:left="284" w:hanging="284"/>
        <w:rPr>
          <w:b/>
          <w:szCs w:val="22"/>
          <w:lang w:val="de-DE"/>
        </w:rPr>
      </w:pPr>
      <w:r>
        <w:rPr>
          <w:b/>
          <w:lang w:val="de-DE"/>
        </w:rPr>
        <w:t>Identifizierung einer Kontaktperson bei diesem Berater:</w:t>
      </w:r>
    </w:p>
    <w:tbl>
      <w:tblPr>
        <w:tblStyle w:val="Grilledutableau"/>
        <w:tblW w:w="0" w:type="auto"/>
        <w:tblLook w:val="04A0"/>
      </w:tblPr>
      <w:tblGrid>
        <w:gridCol w:w="1809"/>
        <w:gridCol w:w="7968"/>
      </w:tblGrid>
      <w:tr w:rsidR="009B4B93" w:rsidRPr="008045F1" w:rsidTr="009B4B93">
        <w:tc>
          <w:tcPr>
            <w:tcW w:w="1809" w:type="dxa"/>
          </w:tcPr>
          <w:p w:rsidR="009B4B93" w:rsidRPr="00694669" w:rsidRDefault="009B4B93" w:rsidP="009B4B93">
            <w:pPr>
              <w:widowControl/>
              <w:suppressAutoHyphens w:val="0"/>
              <w:rPr>
                <w:b/>
                <w:sz w:val="22"/>
                <w:szCs w:val="22"/>
                <w:lang w:val="de-DE"/>
              </w:rPr>
            </w:pPr>
            <w:r>
              <w:rPr>
                <w:b/>
                <w:sz w:val="22"/>
                <w:lang w:val="de-DE"/>
              </w:rPr>
              <w:t>Anrede</w:t>
            </w:r>
          </w:p>
        </w:tc>
        <w:tc>
          <w:tcPr>
            <w:tcW w:w="7968" w:type="dxa"/>
            <w:vAlign w:val="center"/>
          </w:tcPr>
          <w:p w:rsidR="009B4B93" w:rsidRPr="00694669" w:rsidRDefault="00ED06E3" w:rsidP="005E5C57">
            <w:pPr>
              <w:widowControl/>
              <w:tabs>
                <w:tab w:val="left" w:pos="1585"/>
                <w:tab w:val="left" w:pos="3426"/>
              </w:tabs>
              <w:suppressAutoHyphens w:val="0"/>
              <w:rPr>
                <w:sz w:val="22"/>
                <w:szCs w:val="22"/>
                <w:lang w:val="de-DE"/>
              </w:rPr>
            </w:pPr>
            <w:r w:rsidRPr="00694669">
              <w:rPr>
                <w:sz w:val="22"/>
                <w:szCs w:val="22"/>
                <w:lang w:val="de-DE"/>
              </w:rPr>
              <w:fldChar w:fldCharType="begin">
                <w:ffData>
                  <w:name w:val="CaseACocher24"/>
                  <w:enabled/>
                  <w:calcOnExit w:val="0"/>
                  <w:checkBox>
                    <w:sizeAuto/>
                    <w:default w:val="0"/>
                  </w:checkBox>
                </w:ffData>
              </w:fldChar>
            </w:r>
            <w:r w:rsidR="009B4B93" w:rsidRPr="00694669">
              <w:rPr>
                <w:sz w:val="22"/>
                <w:szCs w:val="22"/>
                <w:lang w:val="de-DE"/>
              </w:rPr>
              <w:instrText xml:space="preserve"> FORMCHECKBOX </w:instrText>
            </w:r>
            <w:r>
              <w:rPr>
                <w:sz w:val="22"/>
                <w:szCs w:val="22"/>
                <w:lang w:val="de-DE"/>
              </w:rPr>
            </w:r>
            <w:r>
              <w:rPr>
                <w:sz w:val="22"/>
                <w:szCs w:val="22"/>
                <w:lang w:val="de-DE"/>
              </w:rPr>
              <w:fldChar w:fldCharType="separate"/>
            </w:r>
            <w:r w:rsidRPr="00694669">
              <w:rPr>
                <w:sz w:val="22"/>
                <w:szCs w:val="22"/>
                <w:lang w:val="de-DE"/>
              </w:rPr>
              <w:fldChar w:fldCharType="end"/>
            </w:r>
            <w:r w:rsidR="00EB681D">
              <w:rPr>
                <w:sz w:val="22"/>
                <w:lang w:val="de-DE"/>
              </w:rPr>
              <w:t xml:space="preserve"> Frau </w:t>
            </w:r>
            <w:r w:rsidR="005E5C57" w:rsidRPr="00CD022D">
              <w:rPr>
                <w:szCs w:val="24"/>
                <w:lang w:val="de-DE"/>
              </w:rPr>
              <w:tab/>
            </w:r>
            <w:r w:rsidRPr="00694669">
              <w:rPr>
                <w:sz w:val="22"/>
                <w:szCs w:val="22"/>
                <w:lang w:val="de-DE"/>
              </w:rPr>
              <w:fldChar w:fldCharType="begin">
                <w:ffData>
                  <w:name w:val="CaseACocher25"/>
                  <w:enabled/>
                  <w:calcOnExit w:val="0"/>
                  <w:checkBox>
                    <w:sizeAuto/>
                    <w:default w:val="0"/>
                  </w:checkBox>
                </w:ffData>
              </w:fldChar>
            </w:r>
            <w:r w:rsidR="009B4B93" w:rsidRPr="00694669">
              <w:rPr>
                <w:sz w:val="22"/>
                <w:szCs w:val="22"/>
                <w:lang w:val="de-DE"/>
              </w:rPr>
              <w:instrText xml:space="preserve"> FORMCHECKBOX </w:instrText>
            </w:r>
            <w:r>
              <w:rPr>
                <w:sz w:val="22"/>
                <w:szCs w:val="22"/>
                <w:lang w:val="de-DE"/>
              </w:rPr>
            </w:r>
            <w:r>
              <w:rPr>
                <w:sz w:val="22"/>
                <w:szCs w:val="22"/>
                <w:lang w:val="de-DE"/>
              </w:rPr>
              <w:fldChar w:fldCharType="separate"/>
            </w:r>
            <w:r w:rsidRPr="00694669">
              <w:rPr>
                <w:sz w:val="22"/>
                <w:szCs w:val="22"/>
                <w:lang w:val="de-DE"/>
              </w:rPr>
              <w:fldChar w:fldCharType="end"/>
            </w:r>
            <w:r w:rsidR="00EB681D">
              <w:rPr>
                <w:sz w:val="22"/>
                <w:lang w:val="de-DE"/>
              </w:rPr>
              <w:t xml:space="preserve"> Herr </w:t>
            </w:r>
            <w:r w:rsidR="005E5C57" w:rsidRPr="00CD022D">
              <w:rPr>
                <w:szCs w:val="24"/>
                <w:lang w:val="de-DE"/>
              </w:rPr>
              <w:tab/>
            </w:r>
            <w:r w:rsidRPr="00694669">
              <w:rPr>
                <w:sz w:val="22"/>
                <w:szCs w:val="22"/>
                <w:lang w:val="de-DE"/>
              </w:rPr>
              <w:fldChar w:fldCharType="begin">
                <w:ffData>
                  <w:name w:val="CaseACocher25"/>
                  <w:enabled/>
                  <w:calcOnExit w:val="0"/>
                  <w:checkBox>
                    <w:sizeAuto/>
                    <w:default w:val="0"/>
                  </w:checkBox>
                </w:ffData>
              </w:fldChar>
            </w:r>
            <w:r w:rsidR="009B4B93" w:rsidRPr="00694669">
              <w:rPr>
                <w:sz w:val="22"/>
                <w:szCs w:val="22"/>
                <w:lang w:val="de-DE"/>
              </w:rPr>
              <w:instrText xml:space="preserve"> FORMCHECKBOX </w:instrText>
            </w:r>
            <w:r>
              <w:rPr>
                <w:sz w:val="22"/>
                <w:szCs w:val="22"/>
                <w:lang w:val="de-DE"/>
              </w:rPr>
            </w:r>
            <w:r>
              <w:rPr>
                <w:sz w:val="22"/>
                <w:szCs w:val="22"/>
                <w:lang w:val="de-DE"/>
              </w:rPr>
              <w:fldChar w:fldCharType="separate"/>
            </w:r>
            <w:r w:rsidRPr="00694669">
              <w:rPr>
                <w:sz w:val="22"/>
                <w:szCs w:val="22"/>
                <w:lang w:val="de-DE"/>
              </w:rPr>
              <w:fldChar w:fldCharType="end"/>
            </w:r>
            <w:r w:rsidR="00EB681D">
              <w:rPr>
                <w:sz w:val="22"/>
                <w:lang w:val="de-DE"/>
              </w:rPr>
              <w:t xml:space="preserve"> X</w:t>
            </w:r>
          </w:p>
        </w:tc>
      </w:tr>
      <w:tr w:rsidR="009B4B93" w:rsidRPr="008045F1" w:rsidTr="009B4B93">
        <w:tc>
          <w:tcPr>
            <w:tcW w:w="1809" w:type="dxa"/>
          </w:tcPr>
          <w:p w:rsidR="009B4B93" w:rsidRPr="00694669" w:rsidRDefault="009B4B93" w:rsidP="009B4B93">
            <w:pPr>
              <w:widowControl/>
              <w:suppressAutoHyphens w:val="0"/>
              <w:rPr>
                <w:b/>
                <w:sz w:val="22"/>
                <w:szCs w:val="22"/>
                <w:lang w:val="de-DE"/>
              </w:rPr>
            </w:pPr>
            <w:r>
              <w:rPr>
                <w:b/>
                <w:sz w:val="22"/>
                <w:lang w:val="de-DE"/>
              </w:rPr>
              <w:t>Name </w:t>
            </w:r>
          </w:p>
        </w:tc>
        <w:tc>
          <w:tcPr>
            <w:tcW w:w="7968" w:type="dxa"/>
          </w:tcPr>
          <w:p w:rsidR="009B4B93" w:rsidRPr="008045F1" w:rsidRDefault="009B4B93" w:rsidP="009B4B93">
            <w:pPr>
              <w:widowControl/>
              <w:suppressAutoHyphens w:val="0"/>
              <w:rPr>
                <w:sz w:val="20"/>
                <w:szCs w:val="22"/>
                <w:lang w:val="de-DE"/>
              </w:rPr>
            </w:pPr>
            <w:r>
              <w:rPr>
                <w:sz w:val="20"/>
                <w:lang w:val="de-DE"/>
              </w:rPr>
              <w:t xml:space="preserve"> </w:t>
            </w:r>
          </w:p>
        </w:tc>
      </w:tr>
      <w:tr w:rsidR="009B4B93" w:rsidRPr="008045F1" w:rsidTr="009B4B93">
        <w:tc>
          <w:tcPr>
            <w:tcW w:w="1809" w:type="dxa"/>
          </w:tcPr>
          <w:p w:rsidR="009B4B93" w:rsidRPr="00694669" w:rsidRDefault="009B4B93" w:rsidP="009B4B93">
            <w:pPr>
              <w:widowControl/>
              <w:suppressAutoHyphens w:val="0"/>
              <w:rPr>
                <w:b/>
                <w:sz w:val="22"/>
                <w:szCs w:val="22"/>
                <w:lang w:val="de-DE"/>
              </w:rPr>
            </w:pPr>
            <w:r>
              <w:rPr>
                <w:b/>
                <w:sz w:val="22"/>
                <w:lang w:val="de-DE"/>
              </w:rPr>
              <w:t>Vorname </w:t>
            </w:r>
          </w:p>
        </w:tc>
        <w:tc>
          <w:tcPr>
            <w:tcW w:w="7968" w:type="dxa"/>
          </w:tcPr>
          <w:p w:rsidR="009B4B93" w:rsidRPr="008045F1" w:rsidRDefault="009B4B93" w:rsidP="009B4B93">
            <w:pPr>
              <w:widowControl/>
              <w:suppressAutoHyphens w:val="0"/>
              <w:rPr>
                <w:sz w:val="20"/>
                <w:szCs w:val="22"/>
                <w:lang w:val="de-DE"/>
              </w:rPr>
            </w:pPr>
            <w:r>
              <w:rPr>
                <w:sz w:val="20"/>
                <w:lang w:val="de-DE"/>
              </w:rPr>
              <w:t xml:space="preserve"> </w:t>
            </w:r>
          </w:p>
        </w:tc>
      </w:tr>
      <w:tr w:rsidR="009B4B93" w:rsidRPr="008045F1" w:rsidTr="009B4B93">
        <w:tc>
          <w:tcPr>
            <w:tcW w:w="1809" w:type="dxa"/>
          </w:tcPr>
          <w:p w:rsidR="009B4B93" w:rsidRPr="00694669" w:rsidRDefault="009B4B93" w:rsidP="009B4B93">
            <w:pPr>
              <w:widowControl/>
              <w:suppressAutoHyphens w:val="0"/>
              <w:rPr>
                <w:b/>
                <w:sz w:val="22"/>
                <w:szCs w:val="22"/>
                <w:lang w:val="de-DE"/>
              </w:rPr>
            </w:pPr>
            <w:r>
              <w:rPr>
                <w:b/>
                <w:sz w:val="22"/>
                <w:lang w:val="de-DE"/>
              </w:rPr>
              <w:t>Funktion / Titel </w:t>
            </w:r>
          </w:p>
        </w:tc>
        <w:tc>
          <w:tcPr>
            <w:tcW w:w="7968" w:type="dxa"/>
          </w:tcPr>
          <w:p w:rsidR="009B4B93" w:rsidRPr="00694669" w:rsidRDefault="009B4B93" w:rsidP="009B4B93">
            <w:pPr>
              <w:widowControl/>
              <w:tabs>
                <w:tab w:val="left" w:pos="720"/>
              </w:tabs>
              <w:suppressAutoHyphens w:val="0"/>
              <w:rPr>
                <w:sz w:val="22"/>
                <w:szCs w:val="22"/>
                <w:lang w:val="de-DE"/>
              </w:rPr>
            </w:pPr>
            <w:r>
              <w:rPr>
                <w:sz w:val="22"/>
                <w:lang w:val="de-DE"/>
              </w:rPr>
              <w:t xml:space="preserve"> </w:t>
            </w:r>
          </w:p>
        </w:tc>
      </w:tr>
      <w:tr w:rsidR="00DB3AE1" w:rsidRPr="008045F1" w:rsidTr="009B4B93">
        <w:tc>
          <w:tcPr>
            <w:tcW w:w="1809" w:type="dxa"/>
          </w:tcPr>
          <w:p w:rsidR="00DB3AE1" w:rsidRPr="00694669" w:rsidRDefault="00DB3AE1" w:rsidP="009B4B93">
            <w:pPr>
              <w:widowControl/>
              <w:suppressAutoHyphens w:val="0"/>
              <w:rPr>
                <w:b/>
                <w:sz w:val="22"/>
                <w:szCs w:val="22"/>
                <w:lang w:val="de-DE"/>
              </w:rPr>
            </w:pPr>
            <w:r>
              <w:rPr>
                <w:b/>
                <w:sz w:val="22"/>
                <w:lang w:val="de-DE"/>
              </w:rPr>
              <w:t>Tel. (geschäftlich) </w:t>
            </w:r>
          </w:p>
        </w:tc>
        <w:tc>
          <w:tcPr>
            <w:tcW w:w="7968" w:type="dxa"/>
          </w:tcPr>
          <w:p w:rsidR="00DB3AE1" w:rsidRPr="00694669" w:rsidRDefault="00DB3AE1" w:rsidP="009B4B93">
            <w:pPr>
              <w:widowControl/>
              <w:tabs>
                <w:tab w:val="left" w:pos="720"/>
              </w:tabs>
              <w:suppressAutoHyphens w:val="0"/>
              <w:rPr>
                <w:sz w:val="22"/>
                <w:szCs w:val="22"/>
                <w:lang w:val="de-DE"/>
              </w:rPr>
            </w:pPr>
          </w:p>
        </w:tc>
      </w:tr>
      <w:tr w:rsidR="00DB3AE1" w:rsidRPr="008045F1" w:rsidTr="009B4B93">
        <w:tc>
          <w:tcPr>
            <w:tcW w:w="1809" w:type="dxa"/>
          </w:tcPr>
          <w:p w:rsidR="00DB3AE1" w:rsidRPr="00694669" w:rsidRDefault="00DB3AE1" w:rsidP="009B4B93">
            <w:pPr>
              <w:widowControl/>
              <w:suppressAutoHyphens w:val="0"/>
              <w:rPr>
                <w:b/>
                <w:sz w:val="22"/>
                <w:szCs w:val="22"/>
                <w:lang w:val="de-DE"/>
              </w:rPr>
            </w:pPr>
            <w:r>
              <w:rPr>
                <w:b/>
                <w:sz w:val="22"/>
                <w:lang w:val="de-DE"/>
              </w:rPr>
              <w:t>E-Mall</w:t>
            </w:r>
          </w:p>
        </w:tc>
        <w:tc>
          <w:tcPr>
            <w:tcW w:w="7968" w:type="dxa"/>
          </w:tcPr>
          <w:p w:rsidR="00DB3AE1" w:rsidRPr="00694669" w:rsidRDefault="00DB3AE1" w:rsidP="009B4B93">
            <w:pPr>
              <w:widowControl/>
              <w:tabs>
                <w:tab w:val="left" w:pos="720"/>
              </w:tabs>
              <w:suppressAutoHyphens w:val="0"/>
              <w:rPr>
                <w:sz w:val="22"/>
                <w:szCs w:val="22"/>
                <w:lang w:val="de-DE"/>
              </w:rPr>
            </w:pPr>
          </w:p>
        </w:tc>
      </w:tr>
    </w:tbl>
    <w:p w:rsidR="009B4B93" w:rsidRDefault="009B4B93" w:rsidP="000D7EFB">
      <w:pPr>
        <w:widowControl/>
        <w:suppressAutoHyphens w:val="0"/>
      </w:pPr>
    </w:p>
    <w:p w:rsidR="004D1597" w:rsidRDefault="004D1597" w:rsidP="000D7EFB">
      <w:pPr>
        <w:widowControl/>
        <w:suppressAutoHyphens w:val="0"/>
      </w:pPr>
    </w:p>
    <w:p w:rsidR="004D1597" w:rsidRDefault="004D1597">
      <w:pPr>
        <w:widowControl/>
        <w:suppressAutoHyphens w:val="0"/>
      </w:pPr>
      <w:r>
        <w:br w:type="page"/>
      </w:r>
    </w:p>
    <w:p w:rsidR="00314C10" w:rsidRPr="00314C10" w:rsidRDefault="00314C10" w:rsidP="00314C10">
      <w:pPr>
        <w:widowControl/>
        <w:suppressAutoHyphens w:val="0"/>
        <w:rPr>
          <w:b/>
          <w:szCs w:val="22"/>
          <w:lang w:val="de-DE"/>
        </w:rPr>
      </w:pPr>
    </w:p>
    <w:p w:rsidR="00975732" w:rsidRDefault="00975732" w:rsidP="00975732">
      <w:pPr>
        <w:pStyle w:val="Titre5"/>
        <w:widowControl/>
        <w:numPr>
          <w:ilvl w:val="0"/>
          <w:numId w:val="7"/>
        </w:numPr>
        <w:pBdr>
          <w:top w:val="single" w:sz="4" w:space="1" w:color="auto"/>
          <w:left w:val="single" w:sz="4" w:space="4" w:color="auto"/>
          <w:bottom w:val="single" w:sz="4" w:space="1" w:color="auto"/>
          <w:right w:val="single" w:sz="4" w:space="1" w:color="auto"/>
        </w:pBdr>
        <w:suppressAutoHyphens w:val="0"/>
        <w:spacing w:after="120"/>
        <w:ind w:left="426"/>
        <w:jc w:val="center"/>
        <w:rPr>
          <w:sz w:val="24"/>
          <w:lang w:val="de-DE"/>
        </w:rPr>
      </w:pPr>
      <w:r>
        <w:rPr>
          <w:sz w:val="24"/>
          <w:lang w:val="de-DE"/>
        </w:rPr>
        <w:t>Gegenstand des Antrags</w:t>
      </w:r>
    </w:p>
    <w:p w:rsidR="0080128A" w:rsidRPr="0080128A" w:rsidRDefault="00C659C3" w:rsidP="0080128A">
      <w:pPr>
        <w:pStyle w:val="Paragraphedeliste"/>
        <w:widowControl/>
        <w:suppressAutoHyphens w:val="0"/>
        <w:ind w:left="360" w:firstLine="349"/>
        <w:rPr>
          <w:b/>
          <w:szCs w:val="22"/>
          <w:lang w:val="de-DE"/>
        </w:rPr>
      </w:pPr>
      <w:r>
        <w:rPr>
          <w:b/>
          <w:lang w:val="de-DE"/>
        </w:rPr>
        <w:t>6.1 Inhalt des Antrags:</w:t>
      </w:r>
    </w:p>
    <w:p w:rsidR="0080128A" w:rsidRPr="0080128A" w:rsidRDefault="0080128A" w:rsidP="0080128A">
      <w:pPr>
        <w:rPr>
          <w:lang w:val="de-DE"/>
        </w:rPr>
      </w:pPr>
    </w:p>
    <w:p w:rsidR="0080128A" w:rsidRPr="00C766C9" w:rsidRDefault="0080128A" w:rsidP="00314C10">
      <w:pPr>
        <w:widowControl/>
        <w:pBdr>
          <w:top w:val="single" w:sz="4" w:space="1" w:color="auto"/>
          <w:left w:val="single" w:sz="4" w:space="4" w:color="auto"/>
          <w:bottom w:val="single" w:sz="4" w:space="1" w:color="auto"/>
          <w:right w:val="single" w:sz="4" w:space="4" w:color="auto"/>
        </w:pBdr>
        <w:suppressAutoHyphens w:val="0"/>
        <w:jc w:val="both"/>
        <w:rPr>
          <w:i/>
          <w:szCs w:val="24"/>
          <w:lang w:val="de-DE"/>
        </w:rPr>
      </w:pPr>
      <w:r>
        <w:rPr>
          <w:i/>
          <w:lang w:val="de-DE"/>
        </w:rPr>
        <w:t>In dieser Rubrik stellt der Bieter ausdrücklich einen Antrag auf eine Investitionssubvention unter Angabe des Betrages und gibt dann an, ob er für dieses Projekt eine Beratungs- und/oder Betriebsbeihilfe beantragen möchte.</w:t>
      </w:r>
    </w:p>
    <w:p w:rsidR="00C659C3" w:rsidRDefault="00C659C3" w:rsidP="00975732">
      <w:pPr>
        <w:widowControl/>
        <w:pBdr>
          <w:top w:val="single" w:sz="4" w:space="1" w:color="auto"/>
          <w:left w:val="single" w:sz="4" w:space="4" w:color="auto"/>
          <w:bottom w:val="single" w:sz="4" w:space="1" w:color="auto"/>
          <w:right w:val="single" w:sz="4" w:space="4" w:color="auto"/>
        </w:pBdr>
        <w:suppressAutoHyphens w:val="0"/>
        <w:rPr>
          <w:b/>
          <w:szCs w:val="24"/>
          <w:lang w:val="de-DE"/>
        </w:rPr>
      </w:pPr>
    </w:p>
    <w:p w:rsidR="00C659C3" w:rsidRPr="00C659C3" w:rsidRDefault="00C659C3" w:rsidP="00C659C3">
      <w:pPr>
        <w:widowControl/>
        <w:pBdr>
          <w:top w:val="single" w:sz="4" w:space="1" w:color="auto"/>
          <w:left w:val="single" w:sz="4" w:space="4" w:color="auto"/>
          <w:bottom w:val="single" w:sz="4" w:space="1" w:color="auto"/>
          <w:right w:val="single" w:sz="4" w:space="4" w:color="auto"/>
        </w:pBdr>
        <w:suppressAutoHyphens w:val="0"/>
        <w:rPr>
          <w:b/>
          <w:szCs w:val="24"/>
          <w:lang w:val="de-DE"/>
        </w:rPr>
      </w:pPr>
      <w:r>
        <w:rPr>
          <w:b/>
          <w:lang w:val="de-DE"/>
        </w:rPr>
        <w:t>ERINNERUNG!</w:t>
      </w:r>
    </w:p>
    <w:p w:rsidR="00C659C3" w:rsidRPr="00DB40D9" w:rsidRDefault="00C659C3" w:rsidP="00314C10">
      <w:pPr>
        <w:widowControl/>
        <w:pBdr>
          <w:top w:val="single" w:sz="4" w:space="1" w:color="auto"/>
          <w:left w:val="single" w:sz="4" w:space="4" w:color="auto"/>
          <w:bottom w:val="single" w:sz="4" w:space="1" w:color="auto"/>
          <w:right w:val="single" w:sz="4" w:space="4" w:color="auto"/>
        </w:pBdr>
        <w:suppressAutoHyphens w:val="0"/>
        <w:jc w:val="both"/>
        <w:rPr>
          <w:b/>
          <w:szCs w:val="24"/>
          <w:lang w:val="de-DE"/>
        </w:rPr>
      </w:pPr>
      <w:r>
        <w:rPr>
          <w:b/>
          <w:lang w:val="de-DE"/>
        </w:rPr>
        <w:t xml:space="preserve">EWR vom 30. August 2018, Artikel 5 § 1: </w:t>
      </w:r>
      <w:r w:rsidRPr="00DB40D9">
        <w:rPr>
          <w:b/>
          <w:i/>
          <w:szCs w:val="24"/>
          <w:lang w:val="de-DE"/>
        </w:rPr>
        <w:t>„Der kumulierte Betrag der Investitionssubvention, der Beratungsbeihilfe und der Betriebsbeihilfe darf 200.000 EUR nicht überschreiten, unbeschadet der Einhaltung der De-minimis-Regel.“</w:t>
      </w:r>
    </w:p>
    <w:p w:rsidR="00C659C3" w:rsidRDefault="00C659C3" w:rsidP="00975732">
      <w:pPr>
        <w:widowControl/>
        <w:pBdr>
          <w:top w:val="single" w:sz="4" w:space="1" w:color="auto"/>
          <w:left w:val="single" w:sz="4" w:space="4" w:color="auto"/>
          <w:bottom w:val="single" w:sz="4" w:space="1" w:color="auto"/>
          <w:right w:val="single" w:sz="4" w:space="4" w:color="auto"/>
        </w:pBdr>
        <w:suppressAutoHyphens w:val="0"/>
        <w:rPr>
          <w:b/>
          <w:szCs w:val="24"/>
          <w:lang w:val="de-DE"/>
        </w:rPr>
      </w:pPr>
    </w:p>
    <w:p w:rsidR="00975732" w:rsidRPr="00C659C3" w:rsidRDefault="00A72201" w:rsidP="00975732">
      <w:pPr>
        <w:widowControl/>
        <w:pBdr>
          <w:top w:val="single" w:sz="4" w:space="1" w:color="auto"/>
          <w:left w:val="single" w:sz="4" w:space="4" w:color="auto"/>
          <w:bottom w:val="single" w:sz="4" w:space="1" w:color="auto"/>
          <w:right w:val="single" w:sz="4" w:space="4" w:color="auto"/>
        </w:pBdr>
        <w:suppressAutoHyphens w:val="0"/>
        <w:rPr>
          <w:szCs w:val="24"/>
          <w:lang w:val="de-DE"/>
        </w:rPr>
      </w:pPr>
      <w:r>
        <w:t xml:space="preserve">Der in dieser einheitlichen Antragsakte (EAA) eingereichte Antrag betrifft: </w:t>
      </w:r>
    </w:p>
    <w:p w:rsidR="00A72201" w:rsidRPr="00A72201" w:rsidRDefault="00A72201" w:rsidP="00A72201">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975732" w:rsidRDefault="00A72201" w:rsidP="00314C10">
      <w:pPr>
        <w:widowControl/>
        <w:pBdr>
          <w:top w:val="single" w:sz="4" w:space="1" w:color="auto"/>
          <w:left w:val="single" w:sz="4" w:space="4" w:color="auto"/>
          <w:bottom w:val="single" w:sz="4" w:space="1" w:color="auto"/>
          <w:right w:val="single" w:sz="4" w:space="4" w:color="auto"/>
        </w:pBdr>
        <w:tabs>
          <w:tab w:val="left" w:pos="4536"/>
          <w:tab w:val="left" w:pos="6237"/>
        </w:tabs>
        <w:suppressAutoHyphens w:val="0"/>
      </w:pPr>
      <w:r w:rsidRPr="00A72201">
        <w:rPr>
          <w:szCs w:val="24"/>
          <w:lang w:val="de-DE"/>
        </w:rPr>
        <w:t xml:space="preserve">- eine Investitionssubvention: </w:t>
      </w:r>
      <w:r w:rsidR="00975732" w:rsidRPr="00A72201">
        <w:rPr>
          <w:b/>
          <w:sz w:val="20"/>
          <w:lang w:val="de-DE"/>
        </w:rPr>
        <w:tab/>
        <w:t xml:space="preserve"> </w:t>
      </w:r>
      <w:r w:rsidR="00ED06E3" w:rsidRPr="00A72201">
        <w:rPr>
          <w:sz w:val="22"/>
          <w:szCs w:val="22"/>
          <w:lang w:val="de-DE"/>
        </w:rPr>
        <w:fldChar w:fldCharType="begin">
          <w:ffData>
            <w:name w:val="CaseACocher24"/>
            <w:enabled/>
            <w:calcOnExit w:val="0"/>
            <w:checkBox>
              <w:sizeAuto/>
              <w:default w:val="0"/>
            </w:checkBox>
          </w:ffData>
        </w:fldChar>
      </w:r>
      <w:r w:rsidR="00975732" w:rsidRPr="00A72201">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A72201">
        <w:rPr>
          <w:sz w:val="22"/>
          <w:szCs w:val="22"/>
          <w:lang w:val="de-DE"/>
        </w:rPr>
        <w:fldChar w:fldCharType="end"/>
      </w:r>
      <w:r>
        <w:rPr>
          <w:sz w:val="22"/>
          <w:lang w:val="de-DE"/>
        </w:rPr>
        <w:t xml:space="preserve"> JA</w:t>
      </w:r>
      <w:r w:rsidR="00975732" w:rsidRPr="00A72201">
        <w:rPr>
          <w:sz w:val="22"/>
          <w:szCs w:val="22"/>
          <w:lang w:val="de-DE"/>
        </w:rPr>
        <w:tab/>
      </w:r>
      <w:r w:rsidR="00ED06E3" w:rsidRPr="00A72201">
        <w:rPr>
          <w:sz w:val="22"/>
          <w:szCs w:val="22"/>
          <w:lang w:val="de-DE"/>
        </w:rPr>
        <w:fldChar w:fldCharType="begin">
          <w:ffData>
            <w:name w:val="CaseACocher24"/>
            <w:enabled/>
            <w:calcOnExit w:val="0"/>
            <w:checkBox>
              <w:sizeAuto/>
              <w:default w:val="0"/>
            </w:checkBox>
          </w:ffData>
        </w:fldChar>
      </w:r>
      <w:r w:rsidR="00975732" w:rsidRPr="00A72201">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A72201">
        <w:rPr>
          <w:sz w:val="22"/>
          <w:szCs w:val="22"/>
          <w:lang w:val="de-DE"/>
        </w:rPr>
        <w:fldChar w:fldCharType="end"/>
      </w:r>
      <w:r>
        <w:rPr>
          <w:sz w:val="22"/>
          <w:lang w:val="de-DE"/>
        </w:rPr>
        <w:t xml:space="preserve"> NEIN</w:t>
      </w:r>
    </w:p>
    <w:p w:rsidR="00975732" w:rsidRDefault="00975732" w:rsidP="00975732">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D07603" w:rsidRDefault="00D07603" w:rsidP="00314C10">
      <w:pPr>
        <w:widowControl/>
        <w:pBdr>
          <w:top w:val="single" w:sz="4" w:space="1" w:color="auto"/>
          <w:left w:val="single" w:sz="4" w:space="4" w:color="auto"/>
          <w:bottom w:val="single" w:sz="4" w:space="1" w:color="auto"/>
          <w:right w:val="single" w:sz="4" w:space="4" w:color="auto"/>
        </w:pBdr>
        <w:suppressAutoHyphens w:val="0"/>
        <w:ind w:firstLine="142"/>
        <w:rPr>
          <w:szCs w:val="24"/>
          <w:lang w:val="de-DE"/>
        </w:rPr>
      </w:pPr>
      <w:r>
        <w:t>Der Betrag des Subventionsantrags wird auf folgende Beträge geschätzt: Euro (in Zahlen)</w:t>
      </w:r>
    </w:p>
    <w:p w:rsidR="00D07603" w:rsidRPr="00A72201" w:rsidRDefault="00D07603" w:rsidP="00975732">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A72201" w:rsidRDefault="00A72201" w:rsidP="00314C10">
      <w:pPr>
        <w:widowControl/>
        <w:pBdr>
          <w:top w:val="single" w:sz="4" w:space="1" w:color="auto"/>
          <w:left w:val="single" w:sz="4" w:space="4" w:color="auto"/>
          <w:bottom w:val="single" w:sz="4" w:space="1" w:color="auto"/>
          <w:right w:val="single" w:sz="4" w:space="4" w:color="auto"/>
        </w:pBdr>
        <w:tabs>
          <w:tab w:val="left" w:pos="4536"/>
          <w:tab w:val="left" w:pos="6237"/>
        </w:tabs>
        <w:suppressAutoHyphens w:val="0"/>
        <w:rPr>
          <w:sz w:val="22"/>
          <w:szCs w:val="22"/>
          <w:lang w:val="de-DE"/>
        </w:rPr>
      </w:pPr>
      <w:r w:rsidRPr="00A72201">
        <w:rPr>
          <w:szCs w:val="24"/>
          <w:lang w:val="de-DE"/>
        </w:rPr>
        <w:t xml:space="preserve">- eine Beratungsbeihilfe: </w:t>
      </w:r>
      <w:r>
        <w:rPr>
          <w:sz w:val="22"/>
          <w:szCs w:val="22"/>
          <w:lang w:val="de-DE"/>
        </w:rPr>
        <w:tab/>
      </w:r>
      <w:r w:rsidR="00ED06E3" w:rsidRPr="00A72201">
        <w:rPr>
          <w:sz w:val="22"/>
          <w:szCs w:val="22"/>
          <w:lang w:val="de-DE"/>
        </w:rPr>
        <w:fldChar w:fldCharType="begin">
          <w:ffData>
            <w:name w:val="CaseACocher24"/>
            <w:enabled/>
            <w:calcOnExit w:val="0"/>
            <w:checkBox>
              <w:sizeAuto/>
              <w:default w:val="0"/>
            </w:checkBox>
          </w:ffData>
        </w:fldChar>
      </w:r>
      <w:r w:rsidRPr="00A72201">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A72201">
        <w:rPr>
          <w:sz w:val="22"/>
          <w:szCs w:val="22"/>
          <w:lang w:val="de-DE"/>
        </w:rPr>
        <w:fldChar w:fldCharType="end"/>
      </w:r>
      <w:r>
        <w:rPr>
          <w:sz w:val="22"/>
          <w:lang w:val="de-DE"/>
        </w:rPr>
        <w:t xml:space="preserve"> JA</w:t>
      </w:r>
      <w:r w:rsidRPr="00A72201">
        <w:rPr>
          <w:sz w:val="22"/>
          <w:szCs w:val="22"/>
          <w:lang w:val="de-DE"/>
        </w:rPr>
        <w:tab/>
      </w:r>
      <w:r w:rsidR="00ED06E3" w:rsidRPr="00A72201">
        <w:rPr>
          <w:sz w:val="22"/>
          <w:szCs w:val="22"/>
          <w:lang w:val="de-DE"/>
        </w:rPr>
        <w:fldChar w:fldCharType="begin">
          <w:ffData>
            <w:name w:val="CaseACocher24"/>
            <w:enabled/>
            <w:calcOnExit w:val="0"/>
            <w:checkBox>
              <w:sizeAuto/>
              <w:default w:val="0"/>
            </w:checkBox>
          </w:ffData>
        </w:fldChar>
      </w:r>
      <w:r w:rsidRPr="00A72201">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A72201">
        <w:rPr>
          <w:sz w:val="22"/>
          <w:szCs w:val="22"/>
          <w:lang w:val="de-DE"/>
        </w:rPr>
        <w:fldChar w:fldCharType="end"/>
      </w:r>
      <w:r>
        <w:rPr>
          <w:sz w:val="22"/>
          <w:lang w:val="de-DE"/>
        </w:rPr>
        <w:t xml:space="preserve"> NEIN</w:t>
      </w:r>
    </w:p>
    <w:p w:rsidR="00A72201" w:rsidRPr="00C766C9" w:rsidRDefault="00A72201" w:rsidP="00314C10">
      <w:pPr>
        <w:widowControl/>
        <w:pBdr>
          <w:top w:val="single" w:sz="4" w:space="1" w:color="auto"/>
          <w:left w:val="single" w:sz="4" w:space="4" w:color="auto"/>
          <w:bottom w:val="single" w:sz="4" w:space="1" w:color="auto"/>
          <w:right w:val="single" w:sz="4" w:space="4" w:color="auto"/>
        </w:pBdr>
        <w:suppressAutoHyphens w:val="0"/>
        <w:ind w:firstLine="142"/>
        <w:rPr>
          <w:i/>
          <w:szCs w:val="24"/>
          <w:lang w:val="de-DE"/>
        </w:rPr>
      </w:pPr>
      <w:r>
        <w:rPr>
          <w:i/>
          <w:lang w:val="de-DE"/>
        </w:rPr>
        <w:t>(Höchstbetrag von 10.000 €)</w:t>
      </w:r>
    </w:p>
    <w:p w:rsidR="00D07603" w:rsidRPr="00A72201" w:rsidRDefault="00D07603" w:rsidP="00975732">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A72201" w:rsidRDefault="00A72201" w:rsidP="00314C10">
      <w:pPr>
        <w:widowControl/>
        <w:pBdr>
          <w:top w:val="single" w:sz="4" w:space="1" w:color="auto"/>
          <w:left w:val="single" w:sz="4" w:space="4" w:color="auto"/>
          <w:bottom w:val="single" w:sz="4" w:space="1" w:color="auto"/>
          <w:right w:val="single" w:sz="4" w:space="4" w:color="auto"/>
        </w:pBdr>
        <w:tabs>
          <w:tab w:val="left" w:pos="4536"/>
          <w:tab w:val="left" w:pos="6237"/>
        </w:tabs>
        <w:suppressAutoHyphens w:val="0"/>
        <w:rPr>
          <w:sz w:val="22"/>
          <w:szCs w:val="22"/>
          <w:lang w:val="de-DE"/>
        </w:rPr>
      </w:pPr>
      <w:r w:rsidRPr="00A72201">
        <w:rPr>
          <w:szCs w:val="24"/>
          <w:lang w:val="de-DE"/>
        </w:rPr>
        <w:t xml:space="preserve">- eine Betriebsbeihilfe: </w:t>
      </w:r>
      <w:r>
        <w:rPr>
          <w:szCs w:val="24"/>
          <w:lang w:val="de-DE"/>
        </w:rPr>
        <w:tab/>
      </w:r>
      <w:r w:rsidR="00ED06E3" w:rsidRPr="00A72201">
        <w:rPr>
          <w:sz w:val="22"/>
          <w:szCs w:val="22"/>
          <w:lang w:val="de-DE"/>
        </w:rPr>
        <w:fldChar w:fldCharType="begin">
          <w:ffData>
            <w:name w:val="CaseACocher24"/>
            <w:enabled/>
            <w:calcOnExit w:val="0"/>
            <w:checkBox>
              <w:sizeAuto/>
              <w:default w:val="0"/>
            </w:checkBox>
          </w:ffData>
        </w:fldChar>
      </w:r>
      <w:r w:rsidRPr="00A72201">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A72201">
        <w:rPr>
          <w:sz w:val="22"/>
          <w:szCs w:val="22"/>
          <w:lang w:val="de-DE"/>
        </w:rPr>
        <w:fldChar w:fldCharType="end"/>
      </w:r>
      <w:r>
        <w:rPr>
          <w:sz w:val="22"/>
          <w:lang w:val="de-DE"/>
        </w:rPr>
        <w:t xml:space="preserve"> JA</w:t>
      </w:r>
      <w:r w:rsidRPr="00A72201">
        <w:rPr>
          <w:sz w:val="22"/>
          <w:szCs w:val="22"/>
          <w:lang w:val="de-DE"/>
        </w:rPr>
        <w:tab/>
      </w:r>
      <w:r w:rsidR="00ED06E3" w:rsidRPr="00A72201">
        <w:rPr>
          <w:sz w:val="22"/>
          <w:szCs w:val="22"/>
          <w:lang w:val="de-DE"/>
        </w:rPr>
        <w:fldChar w:fldCharType="begin">
          <w:ffData>
            <w:name w:val="CaseACocher24"/>
            <w:enabled/>
            <w:calcOnExit w:val="0"/>
            <w:checkBox>
              <w:sizeAuto/>
              <w:default w:val="0"/>
            </w:checkBox>
          </w:ffData>
        </w:fldChar>
      </w:r>
      <w:r w:rsidRPr="00A72201">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A72201">
        <w:rPr>
          <w:sz w:val="22"/>
          <w:szCs w:val="22"/>
          <w:lang w:val="de-DE"/>
        </w:rPr>
        <w:fldChar w:fldCharType="end"/>
      </w:r>
      <w:r>
        <w:rPr>
          <w:sz w:val="22"/>
          <w:lang w:val="de-DE"/>
        </w:rPr>
        <w:t xml:space="preserve"> NEIN</w:t>
      </w:r>
    </w:p>
    <w:p w:rsidR="00D07603" w:rsidRPr="00C766C9" w:rsidRDefault="00D07603" w:rsidP="00314C10">
      <w:pPr>
        <w:widowControl/>
        <w:pBdr>
          <w:top w:val="single" w:sz="4" w:space="1" w:color="auto"/>
          <w:left w:val="single" w:sz="4" w:space="4" w:color="auto"/>
          <w:bottom w:val="single" w:sz="4" w:space="1" w:color="auto"/>
          <w:right w:val="single" w:sz="4" w:space="4" w:color="auto"/>
        </w:pBdr>
        <w:suppressAutoHyphens w:val="0"/>
        <w:ind w:firstLine="142"/>
        <w:rPr>
          <w:i/>
          <w:szCs w:val="24"/>
          <w:lang w:val="de-DE"/>
        </w:rPr>
      </w:pPr>
      <w:r>
        <w:rPr>
          <w:i/>
          <w:lang w:val="de-DE"/>
        </w:rPr>
        <w:t>(Höchstbetrag von 20.000 €)</w:t>
      </w:r>
    </w:p>
    <w:p w:rsidR="00A72201" w:rsidRPr="00C766C9" w:rsidRDefault="00D07603" w:rsidP="00314C10">
      <w:pPr>
        <w:widowControl/>
        <w:pBdr>
          <w:top w:val="single" w:sz="4" w:space="1" w:color="auto"/>
          <w:left w:val="single" w:sz="4" w:space="4" w:color="auto"/>
          <w:bottom w:val="single" w:sz="4" w:space="1" w:color="auto"/>
          <w:right w:val="single" w:sz="4" w:space="4" w:color="auto"/>
        </w:pBdr>
        <w:suppressAutoHyphens w:val="0"/>
        <w:ind w:firstLine="142"/>
        <w:rPr>
          <w:i/>
          <w:szCs w:val="24"/>
          <w:lang w:val="de-DE"/>
        </w:rPr>
      </w:pPr>
      <w:r>
        <w:rPr>
          <w:i/>
          <w:lang w:val="de-DE"/>
        </w:rPr>
        <w:t>(Beihilfe nicht verfügbar, wenn der Promotor eine öffentliche Behörde ist)</w:t>
      </w:r>
    </w:p>
    <w:p w:rsidR="00975732" w:rsidRPr="0080128A" w:rsidRDefault="00975732" w:rsidP="00975732">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975732" w:rsidRDefault="00975732" w:rsidP="00975732">
      <w:pPr>
        <w:widowControl/>
        <w:suppressAutoHyphens w:val="0"/>
        <w:rPr>
          <w:szCs w:val="22"/>
          <w:lang w:val="de-DE"/>
        </w:rPr>
      </w:pPr>
    </w:p>
    <w:p w:rsidR="00975732" w:rsidRPr="00DE0E49" w:rsidRDefault="00C659C3" w:rsidP="00975732">
      <w:pPr>
        <w:widowControl/>
        <w:suppressAutoHyphens w:val="0"/>
        <w:ind w:left="720"/>
        <w:rPr>
          <w:b/>
          <w:szCs w:val="22"/>
          <w:lang w:val="de-DE"/>
        </w:rPr>
      </w:pPr>
      <w:r>
        <w:rPr>
          <w:b/>
          <w:lang w:val="de-DE"/>
        </w:rPr>
        <w:t>6.2 Bonusantrag:</w:t>
      </w:r>
    </w:p>
    <w:p w:rsidR="006A1BA9" w:rsidRDefault="006A1BA9" w:rsidP="006A1BA9">
      <w:pPr>
        <w:widowControl/>
        <w:suppressAutoHyphens w:val="0"/>
        <w:rPr>
          <w:szCs w:val="22"/>
          <w:lang w:val="de-DE"/>
        </w:rPr>
      </w:pPr>
    </w:p>
    <w:p w:rsidR="006A1BA9" w:rsidRPr="00314C10" w:rsidRDefault="006A1BA9" w:rsidP="006A1BA9">
      <w:pPr>
        <w:widowControl/>
        <w:pBdr>
          <w:top w:val="single" w:sz="4" w:space="1" w:color="auto"/>
          <w:left w:val="single" w:sz="4" w:space="4" w:color="auto"/>
          <w:bottom w:val="single" w:sz="4" w:space="1" w:color="auto"/>
          <w:right w:val="single" w:sz="4" w:space="4" w:color="auto"/>
        </w:pBdr>
        <w:suppressAutoHyphens w:val="0"/>
        <w:rPr>
          <w:b/>
          <w:szCs w:val="24"/>
          <w:lang w:val="de-DE"/>
        </w:rPr>
      </w:pPr>
      <w:r>
        <w:rPr>
          <w:b/>
          <w:lang w:val="de-DE"/>
        </w:rPr>
        <w:t xml:space="preserve">Wenn der Promotor keine öffentliche Behörde ist: </w:t>
      </w:r>
    </w:p>
    <w:p w:rsidR="00314C10" w:rsidRPr="00314C10" w:rsidRDefault="00314C10" w:rsidP="00314C10">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6A1BA9" w:rsidRPr="00314C10" w:rsidRDefault="00B92735" w:rsidP="00314C10">
      <w:pPr>
        <w:widowControl/>
        <w:pBdr>
          <w:top w:val="single" w:sz="4" w:space="1" w:color="auto"/>
          <w:left w:val="single" w:sz="4" w:space="4" w:color="auto"/>
          <w:bottom w:val="single" w:sz="4" w:space="1" w:color="auto"/>
          <w:right w:val="single" w:sz="4" w:space="4" w:color="auto"/>
        </w:pBdr>
        <w:suppressAutoHyphens w:val="0"/>
        <w:jc w:val="both"/>
        <w:rPr>
          <w:b/>
          <w:color w:val="000000" w:themeColor="text1"/>
          <w:szCs w:val="24"/>
          <w:lang w:val="de-DE"/>
        </w:rPr>
      </w:pPr>
      <w:r w:rsidRPr="00314C10">
        <w:rPr>
          <w:szCs w:val="24"/>
          <w:lang w:val="de-DE"/>
        </w:rPr>
        <w:t xml:space="preserve">1. Liegt dieses Projekt der landwirtschaftlichen Übergangshalle in einer </w:t>
      </w:r>
      <w:r>
        <w:rPr>
          <w:color w:val="000000" w:themeColor="text1"/>
          <w:lang w:val="de-DE"/>
        </w:rPr>
        <w:t>Freizone</w:t>
      </w:r>
      <w:r w:rsidR="002F383E" w:rsidRPr="00314C10">
        <w:rPr>
          <w:rStyle w:val="Appelnotedebasdep"/>
          <w:b/>
          <w:color w:val="000000" w:themeColor="text1"/>
          <w:szCs w:val="24"/>
          <w:lang w:val="de-DE"/>
        </w:rPr>
        <w:footnoteReference w:id="5"/>
      </w:r>
      <w:r>
        <w:rPr>
          <w:color w:val="000000" w:themeColor="text1"/>
          <w:lang w:val="de-DE"/>
        </w:rPr>
        <w:t>?</w:t>
      </w:r>
    </w:p>
    <w:p w:rsidR="00314C10" w:rsidRPr="00314C10" w:rsidRDefault="00314C10" w:rsidP="00314C10">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6A1BA9" w:rsidRPr="00314C10" w:rsidRDefault="006A1BA9" w:rsidP="006A1BA9">
      <w:pPr>
        <w:widowControl/>
        <w:pBdr>
          <w:top w:val="single" w:sz="4" w:space="1" w:color="auto"/>
          <w:left w:val="single" w:sz="4" w:space="4" w:color="auto"/>
          <w:bottom w:val="single" w:sz="4" w:space="1" w:color="auto"/>
          <w:right w:val="single" w:sz="4" w:space="4" w:color="auto"/>
        </w:pBdr>
        <w:suppressAutoHyphens w:val="0"/>
        <w:rPr>
          <w:color w:val="000000" w:themeColor="text1"/>
          <w:szCs w:val="24"/>
          <w:lang w:val="de-DE"/>
        </w:rPr>
      </w:pPr>
      <w:r w:rsidRPr="00314C10">
        <w:rPr>
          <w:color w:val="000000" w:themeColor="text1"/>
          <w:szCs w:val="24"/>
          <w:lang w:val="de-DE"/>
        </w:rPr>
        <w:tab/>
      </w:r>
      <w:r w:rsidR="00ED06E3" w:rsidRPr="00314C10">
        <w:rPr>
          <w:color w:val="000000" w:themeColor="text1"/>
          <w:szCs w:val="24"/>
          <w:lang w:val="de-DE"/>
        </w:rPr>
        <w:fldChar w:fldCharType="begin">
          <w:ffData>
            <w:name w:val="CaseACocher24"/>
            <w:enabled/>
            <w:calcOnExit w:val="0"/>
            <w:checkBox>
              <w:sizeAuto/>
              <w:default w:val="0"/>
            </w:checkBox>
          </w:ffData>
        </w:fldChar>
      </w:r>
      <w:r w:rsidRPr="00314C10">
        <w:rPr>
          <w:color w:val="000000" w:themeColor="text1"/>
          <w:szCs w:val="24"/>
          <w:lang w:val="de-DE"/>
        </w:rPr>
        <w:instrText xml:space="preserve"> FORMCHECKBOX </w:instrText>
      </w:r>
      <w:r w:rsidR="00ED06E3">
        <w:rPr>
          <w:color w:val="000000" w:themeColor="text1"/>
          <w:szCs w:val="24"/>
          <w:lang w:val="de-DE"/>
        </w:rPr>
      </w:r>
      <w:r w:rsidR="00ED06E3">
        <w:rPr>
          <w:color w:val="000000" w:themeColor="text1"/>
          <w:szCs w:val="24"/>
          <w:lang w:val="de-DE"/>
        </w:rPr>
        <w:fldChar w:fldCharType="separate"/>
      </w:r>
      <w:r w:rsidR="00ED06E3" w:rsidRPr="00314C10">
        <w:rPr>
          <w:color w:val="000000" w:themeColor="text1"/>
          <w:szCs w:val="24"/>
          <w:lang w:val="de-DE"/>
        </w:rPr>
        <w:fldChar w:fldCharType="end"/>
      </w:r>
      <w:r>
        <w:rPr>
          <w:color w:val="000000" w:themeColor="text1"/>
          <w:lang w:val="de-DE"/>
        </w:rPr>
        <w:t xml:space="preserve"> JA </w:t>
      </w:r>
      <w:r w:rsidRPr="00314C10">
        <w:rPr>
          <w:color w:val="000000" w:themeColor="text1"/>
          <w:szCs w:val="24"/>
          <w:lang w:val="de-DE"/>
        </w:rPr>
        <w:tab/>
      </w:r>
      <w:r w:rsidR="00ED06E3" w:rsidRPr="00314C10">
        <w:rPr>
          <w:color w:val="000000" w:themeColor="text1"/>
          <w:szCs w:val="24"/>
          <w:lang w:val="de-DE"/>
        </w:rPr>
        <w:fldChar w:fldCharType="begin">
          <w:ffData>
            <w:name w:val="CaseACocher24"/>
            <w:enabled/>
            <w:calcOnExit w:val="0"/>
            <w:checkBox>
              <w:sizeAuto/>
              <w:default w:val="0"/>
            </w:checkBox>
          </w:ffData>
        </w:fldChar>
      </w:r>
      <w:r w:rsidRPr="00314C10">
        <w:rPr>
          <w:color w:val="000000" w:themeColor="text1"/>
          <w:szCs w:val="24"/>
          <w:lang w:val="de-DE"/>
        </w:rPr>
        <w:instrText xml:space="preserve"> FORMCHECKBOX </w:instrText>
      </w:r>
      <w:r w:rsidR="00ED06E3">
        <w:rPr>
          <w:color w:val="000000" w:themeColor="text1"/>
          <w:szCs w:val="24"/>
          <w:lang w:val="de-DE"/>
        </w:rPr>
      </w:r>
      <w:r w:rsidR="00ED06E3">
        <w:rPr>
          <w:color w:val="000000" w:themeColor="text1"/>
          <w:szCs w:val="24"/>
          <w:lang w:val="de-DE"/>
        </w:rPr>
        <w:fldChar w:fldCharType="separate"/>
      </w:r>
      <w:r w:rsidR="00ED06E3" w:rsidRPr="00314C10">
        <w:rPr>
          <w:color w:val="000000" w:themeColor="text1"/>
          <w:szCs w:val="24"/>
          <w:lang w:val="de-DE"/>
        </w:rPr>
        <w:fldChar w:fldCharType="end"/>
      </w:r>
      <w:r>
        <w:rPr>
          <w:color w:val="000000" w:themeColor="text1"/>
          <w:lang w:val="de-DE"/>
        </w:rPr>
        <w:t xml:space="preserve"> NEIN</w:t>
      </w:r>
    </w:p>
    <w:p w:rsidR="006A1BA9" w:rsidRPr="00314C10" w:rsidRDefault="006A1BA9" w:rsidP="006A1BA9">
      <w:pPr>
        <w:widowControl/>
        <w:pBdr>
          <w:top w:val="single" w:sz="4" w:space="1" w:color="auto"/>
          <w:left w:val="single" w:sz="4" w:space="4" w:color="auto"/>
          <w:bottom w:val="single" w:sz="4" w:space="1" w:color="auto"/>
          <w:right w:val="single" w:sz="4" w:space="4" w:color="auto"/>
        </w:pBdr>
        <w:suppressAutoHyphens w:val="0"/>
        <w:rPr>
          <w:color w:val="000000" w:themeColor="text1"/>
          <w:szCs w:val="24"/>
          <w:lang w:val="de-DE"/>
        </w:rPr>
      </w:pPr>
    </w:p>
    <w:p w:rsidR="006A1BA9" w:rsidRPr="00314C10" w:rsidRDefault="006A1BA9" w:rsidP="00314C10">
      <w:pPr>
        <w:widowControl/>
        <w:pBdr>
          <w:top w:val="single" w:sz="4" w:space="1" w:color="auto"/>
          <w:left w:val="single" w:sz="4" w:space="4" w:color="auto"/>
          <w:bottom w:val="single" w:sz="4" w:space="1" w:color="auto"/>
          <w:right w:val="single" w:sz="4" w:space="4" w:color="auto"/>
        </w:pBdr>
        <w:suppressAutoHyphens w:val="0"/>
        <w:ind w:firstLine="284"/>
        <w:jc w:val="both"/>
        <w:rPr>
          <w:szCs w:val="24"/>
          <w:lang w:val="de-DE"/>
        </w:rPr>
      </w:pPr>
      <w:r>
        <w:rPr>
          <w:color w:val="000000" w:themeColor="text1"/>
          <w:lang w:val="de-DE"/>
        </w:rPr>
        <w:t>Liegt dieses Projekt der landwirtschaftlichen Übergangshalle in einem Gebiet mit naturbedingten Benachteiligungen</w:t>
      </w:r>
      <w:r w:rsidR="002F383E" w:rsidRPr="00314C10">
        <w:rPr>
          <w:rStyle w:val="Appelnotedebasdep"/>
          <w:b/>
          <w:color w:val="000000" w:themeColor="text1"/>
          <w:szCs w:val="24"/>
          <w:lang w:val="de-DE"/>
        </w:rPr>
        <w:footnoteReference w:id="6"/>
      </w:r>
      <w:r w:rsidR="002F383E" w:rsidRPr="00314C10">
        <w:rPr>
          <w:szCs w:val="24"/>
          <w:lang w:val="de-DE"/>
        </w:rPr>
        <w:t>?</w:t>
      </w:r>
    </w:p>
    <w:p w:rsidR="006A1BA9" w:rsidRPr="00314C10" w:rsidRDefault="006A1BA9" w:rsidP="006A1BA9">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314C10" w:rsidRPr="00314C10" w:rsidRDefault="00314C10" w:rsidP="00314C10">
      <w:pPr>
        <w:widowControl/>
        <w:pBdr>
          <w:top w:val="single" w:sz="4" w:space="1" w:color="auto"/>
          <w:left w:val="single" w:sz="4" w:space="4" w:color="auto"/>
          <w:bottom w:val="single" w:sz="4" w:space="1" w:color="auto"/>
          <w:right w:val="single" w:sz="4" w:space="4" w:color="auto"/>
        </w:pBdr>
        <w:suppressAutoHyphens w:val="0"/>
        <w:rPr>
          <w:color w:val="000000" w:themeColor="text1"/>
          <w:szCs w:val="24"/>
          <w:lang w:val="de-DE"/>
        </w:rPr>
      </w:pPr>
      <w:r w:rsidRPr="00314C10">
        <w:rPr>
          <w:color w:val="000000" w:themeColor="text1"/>
          <w:szCs w:val="24"/>
          <w:lang w:val="de-DE"/>
        </w:rPr>
        <w:tab/>
      </w:r>
      <w:r w:rsidR="00ED06E3" w:rsidRPr="00314C10">
        <w:rPr>
          <w:color w:val="000000" w:themeColor="text1"/>
          <w:szCs w:val="24"/>
          <w:lang w:val="de-DE"/>
        </w:rPr>
        <w:fldChar w:fldCharType="begin">
          <w:ffData>
            <w:name w:val="CaseACocher24"/>
            <w:enabled/>
            <w:calcOnExit w:val="0"/>
            <w:checkBox>
              <w:sizeAuto/>
              <w:default w:val="0"/>
            </w:checkBox>
          </w:ffData>
        </w:fldChar>
      </w:r>
      <w:r w:rsidRPr="00314C10">
        <w:rPr>
          <w:color w:val="000000" w:themeColor="text1"/>
          <w:szCs w:val="24"/>
          <w:lang w:val="de-DE"/>
        </w:rPr>
        <w:instrText xml:space="preserve"> FORMCHECKBOX </w:instrText>
      </w:r>
      <w:r w:rsidR="00ED06E3">
        <w:rPr>
          <w:color w:val="000000" w:themeColor="text1"/>
          <w:szCs w:val="24"/>
          <w:lang w:val="de-DE"/>
        </w:rPr>
      </w:r>
      <w:r w:rsidR="00ED06E3">
        <w:rPr>
          <w:color w:val="000000" w:themeColor="text1"/>
          <w:szCs w:val="24"/>
          <w:lang w:val="de-DE"/>
        </w:rPr>
        <w:fldChar w:fldCharType="separate"/>
      </w:r>
      <w:r w:rsidR="00ED06E3" w:rsidRPr="00314C10">
        <w:rPr>
          <w:color w:val="000000" w:themeColor="text1"/>
          <w:szCs w:val="24"/>
          <w:lang w:val="de-DE"/>
        </w:rPr>
        <w:fldChar w:fldCharType="end"/>
      </w:r>
      <w:r>
        <w:rPr>
          <w:color w:val="000000" w:themeColor="text1"/>
          <w:lang w:val="de-DE"/>
        </w:rPr>
        <w:t xml:space="preserve"> JA </w:t>
      </w:r>
      <w:r w:rsidRPr="00314C10">
        <w:rPr>
          <w:color w:val="000000" w:themeColor="text1"/>
          <w:szCs w:val="24"/>
          <w:lang w:val="de-DE"/>
        </w:rPr>
        <w:tab/>
      </w:r>
      <w:r w:rsidR="00ED06E3" w:rsidRPr="00314C10">
        <w:rPr>
          <w:color w:val="000000" w:themeColor="text1"/>
          <w:szCs w:val="24"/>
          <w:lang w:val="de-DE"/>
        </w:rPr>
        <w:fldChar w:fldCharType="begin">
          <w:ffData>
            <w:name w:val="CaseACocher24"/>
            <w:enabled/>
            <w:calcOnExit w:val="0"/>
            <w:checkBox>
              <w:sizeAuto/>
              <w:default w:val="0"/>
            </w:checkBox>
          </w:ffData>
        </w:fldChar>
      </w:r>
      <w:r w:rsidRPr="00314C10">
        <w:rPr>
          <w:color w:val="000000" w:themeColor="text1"/>
          <w:szCs w:val="24"/>
          <w:lang w:val="de-DE"/>
        </w:rPr>
        <w:instrText xml:space="preserve"> FORMCHECKBOX </w:instrText>
      </w:r>
      <w:r w:rsidR="00ED06E3">
        <w:rPr>
          <w:color w:val="000000" w:themeColor="text1"/>
          <w:szCs w:val="24"/>
          <w:lang w:val="de-DE"/>
        </w:rPr>
      </w:r>
      <w:r w:rsidR="00ED06E3">
        <w:rPr>
          <w:color w:val="000000" w:themeColor="text1"/>
          <w:szCs w:val="24"/>
          <w:lang w:val="de-DE"/>
        </w:rPr>
        <w:fldChar w:fldCharType="separate"/>
      </w:r>
      <w:r w:rsidR="00ED06E3" w:rsidRPr="00314C10">
        <w:rPr>
          <w:color w:val="000000" w:themeColor="text1"/>
          <w:szCs w:val="24"/>
          <w:lang w:val="de-DE"/>
        </w:rPr>
        <w:fldChar w:fldCharType="end"/>
      </w:r>
      <w:r>
        <w:rPr>
          <w:color w:val="000000" w:themeColor="text1"/>
          <w:lang w:val="de-DE"/>
        </w:rPr>
        <w:t xml:space="preserve"> NEIN</w:t>
      </w:r>
    </w:p>
    <w:p w:rsidR="00314C10" w:rsidRPr="00314C10" w:rsidRDefault="00314C10" w:rsidP="00314C10">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2F383E" w:rsidRPr="00314C10" w:rsidRDefault="00B92735" w:rsidP="00314C10">
      <w:pPr>
        <w:widowControl/>
        <w:pBdr>
          <w:top w:val="single" w:sz="4" w:space="1" w:color="auto"/>
          <w:left w:val="single" w:sz="4" w:space="4" w:color="auto"/>
          <w:bottom w:val="single" w:sz="4" w:space="1" w:color="auto"/>
          <w:right w:val="single" w:sz="4" w:space="4" w:color="auto"/>
        </w:pBdr>
        <w:suppressAutoHyphens w:val="0"/>
        <w:jc w:val="both"/>
        <w:rPr>
          <w:szCs w:val="24"/>
          <w:lang w:val="de-DE"/>
        </w:rPr>
      </w:pPr>
      <w:r>
        <w:rPr>
          <w:color w:val="000000" w:themeColor="text1"/>
          <w:lang w:val="de-DE"/>
        </w:rPr>
        <w:t>2. Wenn der Promotor dieses LÜH -Projekts bereits bestimmt wurde, wird er von 40 % der Landwirte getragen, die zum Zeitpunkt des Einreichens dieses Projekts nicht älter als vierzig Jahre sind</w:t>
      </w:r>
      <w:r w:rsidR="002F383E" w:rsidRPr="00314C10">
        <w:rPr>
          <w:szCs w:val="24"/>
          <w:lang w:val="de-DE"/>
        </w:rPr>
        <w:t>?</w:t>
      </w:r>
    </w:p>
    <w:p w:rsidR="00314C10" w:rsidRPr="00314C10" w:rsidRDefault="00314C10" w:rsidP="00314C10">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B8309A" w:rsidRPr="00314C10" w:rsidRDefault="00314C10" w:rsidP="006A1BA9">
      <w:pPr>
        <w:widowControl/>
        <w:pBdr>
          <w:top w:val="single" w:sz="4" w:space="1" w:color="auto"/>
          <w:left w:val="single" w:sz="4" w:space="4" w:color="auto"/>
          <w:bottom w:val="single" w:sz="4" w:space="1" w:color="auto"/>
          <w:right w:val="single" w:sz="4" w:space="4" w:color="auto"/>
        </w:pBdr>
        <w:suppressAutoHyphens w:val="0"/>
        <w:rPr>
          <w:szCs w:val="24"/>
          <w:lang w:val="de-DE"/>
        </w:rPr>
      </w:pPr>
      <w:r w:rsidRPr="00314C10">
        <w:rPr>
          <w:color w:val="000000" w:themeColor="text1"/>
          <w:szCs w:val="24"/>
          <w:lang w:val="de-DE"/>
        </w:rPr>
        <w:tab/>
      </w:r>
      <w:r w:rsidR="00ED06E3" w:rsidRPr="00314C10">
        <w:rPr>
          <w:color w:val="000000" w:themeColor="text1"/>
          <w:szCs w:val="24"/>
          <w:lang w:val="de-DE"/>
        </w:rPr>
        <w:fldChar w:fldCharType="begin">
          <w:ffData>
            <w:name w:val="CaseACocher24"/>
            <w:enabled/>
            <w:calcOnExit w:val="0"/>
            <w:checkBox>
              <w:sizeAuto/>
              <w:default w:val="0"/>
            </w:checkBox>
          </w:ffData>
        </w:fldChar>
      </w:r>
      <w:r w:rsidRPr="00314C10">
        <w:rPr>
          <w:color w:val="000000" w:themeColor="text1"/>
          <w:szCs w:val="24"/>
          <w:lang w:val="de-DE"/>
        </w:rPr>
        <w:instrText xml:space="preserve"> FORMCHECKBOX </w:instrText>
      </w:r>
      <w:r w:rsidR="00ED06E3">
        <w:rPr>
          <w:color w:val="000000" w:themeColor="text1"/>
          <w:szCs w:val="24"/>
          <w:lang w:val="de-DE"/>
        </w:rPr>
      </w:r>
      <w:r w:rsidR="00ED06E3">
        <w:rPr>
          <w:color w:val="000000" w:themeColor="text1"/>
          <w:szCs w:val="24"/>
          <w:lang w:val="de-DE"/>
        </w:rPr>
        <w:fldChar w:fldCharType="separate"/>
      </w:r>
      <w:r w:rsidR="00ED06E3" w:rsidRPr="00314C10">
        <w:rPr>
          <w:color w:val="000000" w:themeColor="text1"/>
          <w:szCs w:val="24"/>
          <w:lang w:val="de-DE"/>
        </w:rPr>
        <w:fldChar w:fldCharType="end"/>
      </w:r>
      <w:r>
        <w:rPr>
          <w:color w:val="000000" w:themeColor="text1"/>
          <w:lang w:val="de-DE"/>
        </w:rPr>
        <w:t xml:space="preserve"> JA </w:t>
      </w:r>
      <w:r w:rsidRPr="00314C10">
        <w:rPr>
          <w:color w:val="000000" w:themeColor="text1"/>
          <w:szCs w:val="24"/>
          <w:lang w:val="de-DE"/>
        </w:rPr>
        <w:tab/>
      </w:r>
      <w:r w:rsidR="00ED06E3" w:rsidRPr="00314C10">
        <w:rPr>
          <w:color w:val="000000" w:themeColor="text1"/>
          <w:szCs w:val="24"/>
          <w:lang w:val="de-DE"/>
        </w:rPr>
        <w:fldChar w:fldCharType="begin">
          <w:ffData>
            <w:name w:val="CaseACocher24"/>
            <w:enabled/>
            <w:calcOnExit w:val="0"/>
            <w:checkBox>
              <w:sizeAuto/>
              <w:default w:val="0"/>
            </w:checkBox>
          </w:ffData>
        </w:fldChar>
      </w:r>
      <w:r w:rsidRPr="00314C10">
        <w:rPr>
          <w:color w:val="000000" w:themeColor="text1"/>
          <w:szCs w:val="24"/>
          <w:lang w:val="de-DE"/>
        </w:rPr>
        <w:instrText xml:space="preserve"> FORMCHECKBOX </w:instrText>
      </w:r>
      <w:r w:rsidR="00ED06E3">
        <w:rPr>
          <w:color w:val="000000" w:themeColor="text1"/>
          <w:szCs w:val="24"/>
          <w:lang w:val="de-DE"/>
        </w:rPr>
      </w:r>
      <w:r w:rsidR="00ED06E3">
        <w:rPr>
          <w:color w:val="000000" w:themeColor="text1"/>
          <w:szCs w:val="24"/>
          <w:lang w:val="de-DE"/>
        </w:rPr>
        <w:fldChar w:fldCharType="separate"/>
      </w:r>
      <w:r w:rsidR="00ED06E3" w:rsidRPr="00314C10">
        <w:rPr>
          <w:color w:val="000000" w:themeColor="text1"/>
          <w:szCs w:val="24"/>
          <w:lang w:val="de-DE"/>
        </w:rPr>
        <w:fldChar w:fldCharType="end"/>
      </w:r>
      <w:r>
        <w:rPr>
          <w:color w:val="000000" w:themeColor="text1"/>
          <w:lang w:val="de-DE"/>
        </w:rPr>
        <w:t xml:space="preserve"> NEIN</w:t>
      </w:r>
      <w:r w:rsidRPr="00314C10">
        <w:rPr>
          <w:color w:val="000000" w:themeColor="text1"/>
          <w:szCs w:val="24"/>
          <w:lang w:val="de-DE"/>
        </w:rPr>
        <w:tab/>
      </w:r>
      <w:r w:rsidRPr="00C766C9">
        <w:rPr>
          <w:i/>
          <w:color w:val="000000" w:themeColor="text1"/>
          <w:szCs w:val="24"/>
          <w:lang w:val="de-DE"/>
        </w:rPr>
        <w:t>(</w:t>
      </w:r>
      <w:r w:rsidR="006A1BA9" w:rsidRPr="00C766C9">
        <w:rPr>
          <w:i/>
          <w:szCs w:val="24"/>
          <w:lang w:val="de-DE"/>
        </w:rPr>
        <w:t>Wenn JA, Nachweis darüber in den Anhängen dieser EAA)</w:t>
      </w:r>
    </w:p>
    <w:p w:rsidR="00B8309A" w:rsidRPr="00314C10" w:rsidRDefault="00B8309A" w:rsidP="006A1BA9">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B8309A" w:rsidRPr="00314C10" w:rsidRDefault="00B92735" w:rsidP="00314C10">
      <w:pPr>
        <w:widowControl/>
        <w:pBdr>
          <w:top w:val="single" w:sz="4" w:space="1" w:color="auto"/>
          <w:left w:val="single" w:sz="4" w:space="4" w:color="auto"/>
          <w:bottom w:val="single" w:sz="4" w:space="1" w:color="auto"/>
          <w:right w:val="single" w:sz="4" w:space="4" w:color="auto"/>
        </w:pBdr>
        <w:suppressAutoHyphens w:val="0"/>
        <w:jc w:val="both"/>
        <w:rPr>
          <w:szCs w:val="24"/>
          <w:lang w:val="de-DE"/>
        </w:rPr>
      </w:pPr>
      <w:r>
        <w:rPr>
          <w:color w:val="000000" w:themeColor="text1"/>
          <w:lang w:val="de-DE"/>
        </w:rPr>
        <w:t xml:space="preserve">3. Kann der Bieter dieses Projekts die schriftliche Zusage von mindestens 5 Landwirten (mit der Nummer an der Zentralen Datenbank der Unternehmen oder die </w:t>
      </w:r>
      <w:r w:rsidR="00683C4A" w:rsidRPr="00314C10">
        <w:rPr>
          <w:szCs w:val="24"/>
          <w:lang w:val="de-DE"/>
        </w:rPr>
        <w:t>landwirtschaftliche Betriebsnummer</w:t>
      </w:r>
      <w:r w:rsidR="00683C4A" w:rsidRPr="00314C10">
        <w:rPr>
          <w:rStyle w:val="Appelnotedebasdep"/>
          <w:b/>
          <w:color w:val="000000" w:themeColor="text1"/>
          <w:szCs w:val="24"/>
          <w:lang w:val="de-DE"/>
        </w:rPr>
        <w:footnoteReference w:id="7"/>
      </w:r>
      <w:r>
        <w:rPr>
          <w:color w:val="000000" w:themeColor="text1"/>
          <w:lang w:val="de-DE"/>
        </w:rPr>
        <w:t>) vorlegen, die die Dienste dieser landwirtschaftlichen Übergangshalle nutzen möchten?</w:t>
      </w:r>
    </w:p>
    <w:p w:rsidR="00314C10" w:rsidRPr="00314C10" w:rsidRDefault="00314C10" w:rsidP="00314C10">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314C10" w:rsidRPr="00314C10" w:rsidRDefault="00314C10" w:rsidP="00314C10">
      <w:pPr>
        <w:widowControl/>
        <w:pBdr>
          <w:top w:val="single" w:sz="4" w:space="1" w:color="auto"/>
          <w:left w:val="single" w:sz="4" w:space="4" w:color="auto"/>
          <w:bottom w:val="single" w:sz="4" w:space="1" w:color="auto"/>
          <w:right w:val="single" w:sz="4" w:space="4" w:color="auto"/>
        </w:pBdr>
        <w:suppressAutoHyphens w:val="0"/>
        <w:rPr>
          <w:color w:val="000000" w:themeColor="text1"/>
          <w:szCs w:val="24"/>
          <w:lang w:val="de-DE"/>
        </w:rPr>
      </w:pPr>
      <w:r w:rsidRPr="00314C10">
        <w:rPr>
          <w:color w:val="000000" w:themeColor="text1"/>
          <w:szCs w:val="24"/>
          <w:lang w:val="de-DE"/>
        </w:rPr>
        <w:tab/>
      </w:r>
      <w:r w:rsidR="00ED06E3" w:rsidRPr="00314C10">
        <w:rPr>
          <w:color w:val="000000" w:themeColor="text1"/>
          <w:szCs w:val="24"/>
          <w:lang w:val="de-DE"/>
        </w:rPr>
        <w:fldChar w:fldCharType="begin">
          <w:ffData>
            <w:name w:val="CaseACocher24"/>
            <w:enabled/>
            <w:calcOnExit w:val="0"/>
            <w:checkBox>
              <w:sizeAuto/>
              <w:default w:val="0"/>
            </w:checkBox>
          </w:ffData>
        </w:fldChar>
      </w:r>
      <w:r w:rsidRPr="00314C10">
        <w:rPr>
          <w:color w:val="000000" w:themeColor="text1"/>
          <w:szCs w:val="24"/>
          <w:lang w:val="de-DE"/>
        </w:rPr>
        <w:instrText xml:space="preserve"> FORMCHECKBOX </w:instrText>
      </w:r>
      <w:r w:rsidR="00ED06E3">
        <w:rPr>
          <w:color w:val="000000" w:themeColor="text1"/>
          <w:szCs w:val="24"/>
          <w:lang w:val="de-DE"/>
        </w:rPr>
      </w:r>
      <w:r w:rsidR="00ED06E3">
        <w:rPr>
          <w:color w:val="000000" w:themeColor="text1"/>
          <w:szCs w:val="24"/>
          <w:lang w:val="de-DE"/>
        </w:rPr>
        <w:fldChar w:fldCharType="separate"/>
      </w:r>
      <w:r w:rsidR="00ED06E3" w:rsidRPr="00314C10">
        <w:rPr>
          <w:color w:val="000000" w:themeColor="text1"/>
          <w:szCs w:val="24"/>
          <w:lang w:val="de-DE"/>
        </w:rPr>
        <w:fldChar w:fldCharType="end"/>
      </w:r>
      <w:r>
        <w:rPr>
          <w:color w:val="000000" w:themeColor="text1"/>
          <w:lang w:val="de-DE"/>
        </w:rPr>
        <w:t xml:space="preserve"> JA </w:t>
      </w:r>
      <w:r w:rsidRPr="00314C10">
        <w:rPr>
          <w:color w:val="000000" w:themeColor="text1"/>
          <w:szCs w:val="24"/>
          <w:lang w:val="de-DE"/>
        </w:rPr>
        <w:tab/>
      </w:r>
      <w:r w:rsidR="00ED06E3" w:rsidRPr="00314C10">
        <w:rPr>
          <w:color w:val="000000" w:themeColor="text1"/>
          <w:szCs w:val="24"/>
          <w:lang w:val="de-DE"/>
        </w:rPr>
        <w:fldChar w:fldCharType="begin">
          <w:ffData>
            <w:name w:val="CaseACocher24"/>
            <w:enabled/>
            <w:calcOnExit w:val="0"/>
            <w:checkBox>
              <w:sizeAuto/>
              <w:default w:val="0"/>
            </w:checkBox>
          </w:ffData>
        </w:fldChar>
      </w:r>
      <w:r w:rsidRPr="00314C10">
        <w:rPr>
          <w:color w:val="000000" w:themeColor="text1"/>
          <w:szCs w:val="24"/>
          <w:lang w:val="de-DE"/>
        </w:rPr>
        <w:instrText xml:space="preserve"> FORMCHECKBOX </w:instrText>
      </w:r>
      <w:r w:rsidR="00ED06E3">
        <w:rPr>
          <w:color w:val="000000" w:themeColor="text1"/>
          <w:szCs w:val="24"/>
          <w:lang w:val="de-DE"/>
        </w:rPr>
      </w:r>
      <w:r w:rsidR="00ED06E3">
        <w:rPr>
          <w:color w:val="000000" w:themeColor="text1"/>
          <w:szCs w:val="24"/>
          <w:lang w:val="de-DE"/>
        </w:rPr>
        <w:fldChar w:fldCharType="separate"/>
      </w:r>
      <w:r w:rsidR="00ED06E3" w:rsidRPr="00314C10">
        <w:rPr>
          <w:color w:val="000000" w:themeColor="text1"/>
          <w:szCs w:val="24"/>
          <w:lang w:val="de-DE"/>
        </w:rPr>
        <w:fldChar w:fldCharType="end"/>
      </w:r>
      <w:r>
        <w:rPr>
          <w:color w:val="000000" w:themeColor="text1"/>
          <w:lang w:val="de-DE"/>
        </w:rPr>
        <w:t xml:space="preserve"> NEIN</w:t>
      </w:r>
      <w:r w:rsidRPr="00314C10">
        <w:rPr>
          <w:color w:val="000000" w:themeColor="text1"/>
          <w:szCs w:val="24"/>
          <w:lang w:val="de-DE"/>
        </w:rPr>
        <w:tab/>
      </w:r>
      <w:r w:rsidRPr="00C766C9">
        <w:rPr>
          <w:i/>
          <w:color w:val="000000" w:themeColor="text1"/>
          <w:szCs w:val="24"/>
          <w:lang w:val="de-DE"/>
        </w:rPr>
        <w:t>(</w:t>
      </w:r>
      <w:r w:rsidRPr="00C766C9">
        <w:rPr>
          <w:i/>
          <w:szCs w:val="24"/>
          <w:lang w:val="de-DE"/>
        </w:rPr>
        <w:t>Wenn JA, Nachweis darüber in den Anhängen dieser EAA)</w:t>
      </w:r>
    </w:p>
    <w:p w:rsidR="0008581C" w:rsidRPr="00314C10" w:rsidRDefault="0008581C" w:rsidP="00B8309A">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B8309A" w:rsidRPr="00314C10" w:rsidRDefault="00B92735" w:rsidP="00314C10">
      <w:pPr>
        <w:widowControl/>
        <w:pBdr>
          <w:top w:val="single" w:sz="4" w:space="1" w:color="auto"/>
          <w:left w:val="single" w:sz="4" w:space="4" w:color="auto"/>
          <w:bottom w:val="single" w:sz="4" w:space="1" w:color="auto"/>
          <w:right w:val="single" w:sz="4" w:space="4" w:color="auto"/>
        </w:pBdr>
        <w:suppressAutoHyphens w:val="0"/>
        <w:jc w:val="both"/>
        <w:rPr>
          <w:szCs w:val="24"/>
          <w:lang w:val="de-DE"/>
        </w:rPr>
      </w:pPr>
      <w:r>
        <w:rPr>
          <w:color w:val="000000" w:themeColor="text1"/>
          <w:lang w:val="de-DE"/>
        </w:rPr>
        <w:t xml:space="preserve">4. Kann der Bieter für dieses Projekt einen vorläufigen Finanzplan für den Betrieb der landwirtschaftlichen Übergangshalle vorlegen, der die Verpflichtung von mindestens zwei Vollzeitäquivalenten in den ersten drei Jahren vorsieht? </w:t>
      </w:r>
    </w:p>
    <w:p w:rsidR="00314C10" w:rsidRPr="00314C10" w:rsidRDefault="00314C10" w:rsidP="00314C10">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314C10" w:rsidRPr="00314C10" w:rsidRDefault="00314C10" w:rsidP="00314C10">
      <w:pPr>
        <w:widowControl/>
        <w:pBdr>
          <w:top w:val="single" w:sz="4" w:space="1" w:color="auto"/>
          <w:left w:val="single" w:sz="4" w:space="4" w:color="auto"/>
          <w:bottom w:val="single" w:sz="4" w:space="1" w:color="auto"/>
          <w:right w:val="single" w:sz="4" w:space="4" w:color="auto"/>
        </w:pBdr>
        <w:suppressAutoHyphens w:val="0"/>
        <w:rPr>
          <w:color w:val="000000" w:themeColor="text1"/>
          <w:szCs w:val="24"/>
          <w:lang w:val="de-DE"/>
        </w:rPr>
      </w:pPr>
      <w:r w:rsidRPr="00314C10">
        <w:rPr>
          <w:color w:val="000000" w:themeColor="text1"/>
          <w:szCs w:val="24"/>
          <w:lang w:val="de-DE"/>
        </w:rPr>
        <w:tab/>
      </w:r>
      <w:r w:rsidR="00ED06E3" w:rsidRPr="00314C10">
        <w:rPr>
          <w:color w:val="000000" w:themeColor="text1"/>
          <w:szCs w:val="24"/>
          <w:lang w:val="de-DE"/>
        </w:rPr>
        <w:fldChar w:fldCharType="begin">
          <w:ffData>
            <w:name w:val="CaseACocher24"/>
            <w:enabled/>
            <w:calcOnExit w:val="0"/>
            <w:checkBox>
              <w:sizeAuto/>
              <w:default w:val="0"/>
            </w:checkBox>
          </w:ffData>
        </w:fldChar>
      </w:r>
      <w:r w:rsidRPr="00314C10">
        <w:rPr>
          <w:color w:val="000000" w:themeColor="text1"/>
          <w:szCs w:val="24"/>
          <w:lang w:val="de-DE"/>
        </w:rPr>
        <w:instrText xml:space="preserve"> FORMCHECKBOX </w:instrText>
      </w:r>
      <w:r w:rsidR="00ED06E3">
        <w:rPr>
          <w:color w:val="000000" w:themeColor="text1"/>
          <w:szCs w:val="24"/>
          <w:lang w:val="de-DE"/>
        </w:rPr>
      </w:r>
      <w:r w:rsidR="00ED06E3">
        <w:rPr>
          <w:color w:val="000000" w:themeColor="text1"/>
          <w:szCs w:val="24"/>
          <w:lang w:val="de-DE"/>
        </w:rPr>
        <w:fldChar w:fldCharType="separate"/>
      </w:r>
      <w:r w:rsidR="00ED06E3" w:rsidRPr="00314C10">
        <w:rPr>
          <w:color w:val="000000" w:themeColor="text1"/>
          <w:szCs w:val="24"/>
          <w:lang w:val="de-DE"/>
        </w:rPr>
        <w:fldChar w:fldCharType="end"/>
      </w:r>
      <w:r>
        <w:rPr>
          <w:color w:val="000000" w:themeColor="text1"/>
          <w:lang w:val="de-DE"/>
        </w:rPr>
        <w:t xml:space="preserve"> JA </w:t>
      </w:r>
      <w:r w:rsidRPr="00314C10">
        <w:rPr>
          <w:color w:val="000000" w:themeColor="text1"/>
          <w:szCs w:val="24"/>
          <w:lang w:val="de-DE"/>
        </w:rPr>
        <w:tab/>
      </w:r>
      <w:r w:rsidR="00ED06E3" w:rsidRPr="00314C10">
        <w:rPr>
          <w:color w:val="000000" w:themeColor="text1"/>
          <w:szCs w:val="24"/>
          <w:lang w:val="de-DE"/>
        </w:rPr>
        <w:fldChar w:fldCharType="begin">
          <w:ffData>
            <w:name w:val="CaseACocher24"/>
            <w:enabled/>
            <w:calcOnExit w:val="0"/>
            <w:checkBox>
              <w:sizeAuto/>
              <w:default w:val="0"/>
            </w:checkBox>
          </w:ffData>
        </w:fldChar>
      </w:r>
      <w:r w:rsidRPr="00314C10">
        <w:rPr>
          <w:color w:val="000000" w:themeColor="text1"/>
          <w:szCs w:val="24"/>
          <w:lang w:val="de-DE"/>
        </w:rPr>
        <w:instrText xml:space="preserve"> FORMCHECKBOX </w:instrText>
      </w:r>
      <w:r w:rsidR="00ED06E3">
        <w:rPr>
          <w:color w:val="000000" w:themeColor="text1"/>
          <w:szCs w:val="24"/>
          <w:lang w:val="de-DE"/>
        </w:rPr>
      </w:r>
      <w:r w:rsidR="00ED06E3">
        <w:rPr>
          <w:color w:val="000000" w:themeColor="text1"/>
          <w:szCs w:val="24"/>
          <w:lang w:val="de-DE"/>
        </w:rPr>
        <w:fldChar w:fldCharType="separate"/>
      </w:r>
      <w:r w:rsidR="00ED06E3" w:rsidRPr="00314C10">
        <w:rPr>
          <w:color w:val="000000" w:themeColor="text1"/>
          <w:szCs w:val="24"/>
          <w:lang w:val="de-DE"/>
        </w:rPr>
        <w:fldChar w:fldCharType="end"/>
      </w:r>
      <w:r>
        <w:rPr>
          <w:color w:val="000000" w:themeColor="text1"/>
          <w:lang w:val="de-DE"/>
        </w:rPr>
        <w:t xml:space="preserve"> NEIN</w:t>
      </w:r>
      <w:r w:rsidRPr="00314C10">
        <w:rPr>
          <w:color w:val="000000" w:themeColor="text1"/>
          <w:szCs w:val="24"/>
          <w:lang w:val="de-DE"/>
        </w:rPr>
        <w:tab/>
      </w:r>
      <w:r w:rsidRPr="00C766C9">
        <w:rPr>
          <w:i/>
          <w:color w:val="000000" w:themeColor="text1"/>
          <w:szCs w:val="24"/>
          <w:lang w:val="de-DE"/>
        </w:rPr>
        <w:t>(</w:t>
      </w:r>
      <w:r w:rsidRPr="00C766C9">
        <w:rPr>
          <w:i/>
          <w:szCs w:val="24"/>
          <w:lang w:val="de-DE"/>
        </w:rPr>
        <w:t>Wenn JA, Nachweis darüber in den Anhängen dieser EAA)</w:t>
      </w:r>
    </w:p>
    <w:p w:rsidR="0008581C" w:rsidRPr="00314C10" w:rsidRDefault="0008581C" w:rsidP="006A1BA9">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B92735" w:rsidRPr="00314C10" w:rsidRDefault="00B92735" w:rsidP="00314C10">
      <w:pPr>
        <w:widowControl/>
        <w:pBdr>
          <w:top w:val="single" w:sz="4" w:space="1" w:color="auto"/>
          <w:left w:val="single" w:sz="4" w:space="4" w:color="auto"/>
          <w:bottom w:val="single" w:sz="4" w:space="1" w:color="auto"/>
          <w:right w:val="single" w:sz="4" w:space="4" w:color="auto"/>
        </w:pBdr>
        <w:suppressAutoHyphens w:val="0"/>
        <w:jc w:val="both"/>
        <w:rPr>
          <w:szCs w:val="24"/>
          <w:lang w:val="de-DE"/>
        </w:rPr>
      </w:pPr>
      <w:r>
        <w:rPr>
          <w:color w:val="000000" w:themeColor="text1"/>
          <w:lang w:val="de-DE"/>
        </w:rPr>
        <w:t xml:space="preserve">5. Beabsichtigt dieses Projekt der landwirtschaftlichen Übergangshalle, dass sie in den ersten drei Jahren ihres Bestehens im Rahmen des regionalen Systems der differenzierten Qualität, im Rahmen des ökologischen Landbaus oder im Rahmen des europäischen Qualitätssystems (AOP/IGP) unter die Kontrolle einer zugelassenen zertifizierenden Stelle gestellt wird? </w:t>
      </w:r>
    </w:p>
    <w:p w:rsidR="00B92735" w:rsidRPr="00314C10" w:rsidRDefault="00B92735" w:rsidP="00B92735">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B92735" w:rsidRPr="00314C10" w:rsidRDefault="00314C10" w:rsidP="00B92735">
      <w:pPr>
        <w:widowControl/>
        <w:pBdr>
          <w:top w:val="single" w:sz="4" w:space="1" w:color="auto"/>
          <w:left w:val="single" w:sz="4" w:space="4" w:color="auto"/>
          <w:bottom w:val="single" w:sz="4" w:space="1" w:color="auto"/>
          <w:right w:val="single" w:sz="4" w:space="4" w:color="auto"/>
        </w:pBdr>
        <w:suppressAutoHyphens w:val="0"/>
        <w:rPr>
          <w:szCs w:val="24"/>
          <w:lang w:val="de-DE"/>
        </w:rPr>
      </w:pPr>
      <w:r w:rsidRPr="00314C10">
        <w:rPr>
          <w:color w:val="000000" w:themeColor="text1"/>
          <w:szCs w:val="24"/>
          <w:lang w:val="de-DE"/>
        </w:rPr>
        <w:tab/>
      </w:r>
      <w:r w:rsidR="00ED06E3" w:rsidRPr="00314C10">
        <w:rPr>
          <w:color w:val="000000" w:themeColor="text1"/>
          <w:szCs w:val="24"/>
          <w:lang w:val="de-DE"/>
        </w:rPr>
        <w:fldChar w:fldCharType="begin">
          <w:ffData>
            <w:name w:val="CaseACocher24"/>
            <w:enabled/>
            <w:calcOnExit w:val="0"/>
            <w:checkBox>
              <w:sizeAuto/>
              <w:default w:val="0"/>
            </w:checkBox>
          </w:ffData>
        </w:fldChar>
      </w:r>
      <w:r w:rsidRPr="00314C10">
        <w:rPr>
          <w:color w:val="000000" w:themeColor="text1"/>
          <w:szCs w:val="24"/>
          <w:lang w:val="de-DE"/>
        </w:rPr>
        <w:instrText xml:space="preserve"> FORMCHECKBOX </w:instrText>
      </w:r>
      <w:r w:rsidR="00ED06E3">
        <w:rPr>
          <w:color w:val="000000" w:themeColor="text1"/>
          <w:szCs w:val="24"/>
          <w:lang w:val="de-DE"/>
        </w:rPr>
      </w:r>
      <w:r w:rsidR="00ED06E3">
        <w:rPr>
          <w:color w:val="000000" w:themeColor="text1"/>
          <w:szCs w:val="24"/>
          <w:lang w:val="de-DE"/>
        </w:rPr>
        <w:fldChar w:fldCharType="separate"/>
      </w:r>
      <w:r w:rsidR="00ED06E3" w:rsidRPr="00314C10">
        <w:rPr>
          <w:color w:val="000000" w:themeColor="text1"/>
          <w:szCs w:val="24"/>
          <w:lang w:val="de-DE"/>
        </w:rPr>
        <w:fldChar w:fldCharType="end"/>
      </w:r>
      <w:r>
        <w:rPr>
          <w:color w:val="000000" w:themeColor="text1"/>
          <w:lang w:val="de-DE"/>
        </w:rPr>
        <w:t xml:space="preserve"> JA </w:t>
      </w:r>
      <w:r w:rsidRPr="00314C10">
        <w:rPr>
          <w:color w:val="000000" w:themeColor="text1"/>
          <w:szCs w:val="24"/>
          <w:lang w:val="de-DE"/>
        </w:rPr>
        <w:tab/>
      </w:r>
      <w:r w:rsidR="00ED06E3" w:rsidRPr="00314C10">
        <w:rPr>
          <w:color w:val="000000" w:themeColor="text1"/>
          <w:szCs w:val="24"/>
          <w:lang w:val="de-DE"/>
        </w:rPr>
        <w:fldChar w:fldCharType="begin">
          <w:ffData>
            <w:name w:val="CaseACocher24"/>
            <w:enabled/>
            <w:calcOnExit w:val="0"/>
            <w:checkBox>
              <w:sizeAuto/>
              <w:default w:val="0"/>
            </w:checkBox>
          </w:ffData>
        </w:fldChar>
      </w:r>
      <w:r w:rsidRPr="00314C10">
        <w:rPr>
          <w:color w:val="000000" w:themeColor="text1"/>
          <w:szCs w:val="24"/>
          <w:lang w:val="de-DE"/>
        </w:rPr>
        <w:instrText xml:space="preserve"> FORMCHECKBOX </w:instrText>
      </w:r>
      <w:r w:rsidR="00ED06E3">
        <w:rPr>
          <w:color w:val="000000" w:themeColor="text1"/>
          <w:szCs w:val="24"/>
          <w:lang w:val="de-DE"/>
        </w:rPr>
      </w:r>
      <w:r w:rsidR="00ED06E3">
        <w:rPr>
          <w:color w:val="000000" w:themeColor="text1"/>
          <w:szCs w:val="24"/>
          <w:lang w:val="de-DE"/>
        </w:rPr>
        <w:fldChar w:fldCharType="separate"/>
      </w:r>
      <w:r w:rsidR="00ED06E3" w:rsidRPr="00314C10">
        <w:rPr>
          <w:color w:val="000000" w:themeColor="text1"/>
          <w:szCs w:val="24"/>
          <w:lang w:val="de-DE"/>
        </w:rPr>
        <w:fldChar w:fldCharType="end"/>
      </w:r>
      <w:r>
        <w:rPr>
          <w:color w:val="000000" w:themeColor="text1"/>
          <w:lang w:val="de-DE"/>
        </w:rPr>
        <w:t xml:space="preserve"> NEIN</w:t>
      </w:r>
      <w:r w:rsidR="008150AB" w:rsidRPr="00314C10">
        <w:rPr>
          <w:color w:val="000000" w:themeColor="text1"/>
          <w:szCs w:val="24"/>
          <w:lang w:val="de-DE"/>
        </w:rPr>
        <w:tab/>
      </w:r>
      <w:r w:rsidR="008150AB" w:rsidRPr="00C766C9">
        <w:rPr>
          <w:szCs w:val="24"/>
          <w:lang w:val="de-DE"/>
        </w:rPr>
        <w:t>Wenn JA, welches(s) Qualitätssystem(e) ist (sind) vorgesehen?</w:t>
      </w:r>
    </w:p>
    <w:p w:rsidR="006A1BA9" w:rsidRDefault="006A1BA9" w:rsidP="006A1BA9">
      <w:pPr>
        <w:widowControl/>
        <w:pBdr>
          <w:top w:val="single" w:sz="4" w:space="1" w:color="auto"/>
          <w:left w:val="single" w:sz="4" w:space="4" w:color="auto"/>
          <w:bottom w:val="single" w:sz="4" w:space="1" w:color="auto"/>
          <w:right w:val="single" w:sz="4" w:space="4" w:color="auto"/>
        </w:pBdr>
        <w:suppressAutoHyphens w:val="0"/>
        <w:rPr>
          <w:b/>
          <w:szCs w:val="24"/>
          <w:lang w:val="de-DE"/>
        </w:rPr>
      </w:pPr>
    </w:p>
    <w:p w:rsidR="008150AB" w:rsidRPr="00314C10" w:rsidRDefault="008150AB" w:rsidP="006A1BA9">
      <w:pPr>
        <w:widowControl/>
        <w:pBdr>
          <w:top w:val="single" w:sz="4" w:space="1" w:color="auto"/>
          <w:left w:val="single" w:sz="4" w:space="4" w:color="auto"/>
          <w:bottom w:val="single" w:sz="4" w:space="1" w:color="auto"/>
          <w:right w:val="single" w:sz="4" w:space="4" w:color="auto"/>
        </w:pBdr>
        <w:suppressAutoHyphens w:val="0"/>
        <w:rPr>
          <w:b/>
          <w:szCs w:val="24"/>
          <w:lang w:val="de-DE"/>
        </w:rPr>
      </w:pPr>
    </w:p>
    <w:p w:rsidR="006A1BA9" w:rsidRPr="00314C10" w:rsidRDefault="006A1BA9" w:rsidP="006A1BA9">
      <w:pPr>
        <w:widowControl/>
        <w:pBdr>
          <w:top w:val="single" w:sz="4" w:space="1" w:color="auto"/>
          <w:left w:val="single" w:sz="4" w:space="4" w:color="auto"/>
          <w:bottom w:val="single" w:sz="4" w:space="1" w:color="auto"/>
          <w:right w:val="single" w:sz="4" w:space="4" w:color="auto"/>
        </w:pBdr>
        <w:suppressAutoHyphens w:val="0"/>
        <w:rPr>
          <w:b/>
          <w:szCs w:val="24"/>
          <w:lang w:val="de-DE"/>
        </w:rPr>
      </w:pPr>
    </w:p>
    <w:p w:rsidR="006A1BA9" w:rsidRDefault="006A1BA9" w:rsidP="00975732">
      <w:pPr>
        <w:widowControl/>
        <w:suppressAutoHyphens w:val="0"/>
        <w:rPr>
          <w:szCs w:val="22"/>
          <w:lang w:val="de-DE"/>
        </w:rPr>
      </w:pPr>
    </w:p>
    <w:p w:rsidR="006A1BA9" w:rsidRDefault="006A1BA9" w:rsidP="00975732">
      <w:pPr>
        <w:widowControl/>
        <w:suppressAutoHyphens w:val="0"/>
        <w:rPr>
          <w:szCs w:val="22"/>
          <w:lang w:val="de-DE"/>
        </w:rPr>
      </w:pPr>
    </w:p>
    <w:p w:rsidR="00975732" w:rsidRPr="008150AB" w:rsidRDefault="0060071B" w:rsidP="00975732">
      <w:pPr>
        <w:widowControl/>
        <w:pBdr>
          <w:top w:val="single" w:sz="4" w:space="1" w:color="auto"/>
          <w:left w:val="single" w:sz="4" w:space="4" w:color="auto"/>
          <w:bottom w:val="single" w:sz="4" w:space="1" w:color="auto"/>
          <w:right w:val="single" w:sz="4" w:space="4" w:color="auto"/>
        </w:pBdr>
        <w:suppressAutoHyphens w:val="0"/>
        <w:rPr>
          <w:b/>
          <w:szCs w:val="24"/>
          <w:lang w:val="de-DE"/>
        </w:rPr>
      </w:pPr>
      <w:r>
        <w:rPr>
          <w:b/>
          <w:lang w:val="de-DE"/>
        </w:rPr>
        <w:t xml:space="preserve">Wenn der Promotor eine öffentliche Behörde ist: </w:t>
      </w:r>
    </w:p>
    <w:p w:rsidR="00975732" w:rsidRPr="008150AB" w:rsidRDefault="00975732" w:rsidP="00975732">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975732" w:rsidRPr="008150AB" w:rsidRDefault="004B5471" w:rsidP="00975732">
      <w:pPr>
        <w:widowControl/>
        <w:pBdr>
          <w:top w:val="single" w:sz="4" w:space="1" w:color="auto"/>
          <w:left w:val="single" w:sz="4" w:space="4" w:color="auto"/>
          <w:bottom w:val="single" w:sz="4" w:space="1" w:color="auto"/>
          <w:right w:val="single" w:sz="4" w:space="4" w:color="auto"/>
        </w:pBdr>
        <w:suppressAutoHyphens w:val="0"/>
        <w:rPr>
          <w:szCs w:val="24"/>
          <w:lang w:val="de-DE"/>
        </w:rPr>
      </w:pPr>
      <w:r>
        <w:t xml:space="preserve">Ist dieses Projekt der landwirtschaftlichen Übergangshalle Gegenstand einer gemeinsamen Entscheidung des Gemeindekollegiums von mindestens zwei Gemeinden? </w:t>
      </w:r>
    </w:p>
    <w:p w:rsidR="006C22CE" w:rsidRPr="008150AB" w:rsidRDefault="006C22CE" w:rsidP="00975732">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975732" w:rsidRPr="008150AB" w:rsidRDefault="008150AB" w:rsidP="00975732">
      <w:pPr>
        <w:widowControl/>
        <w:pBdr>
          <w:top w:val="single" w:sz="4" w:space="1" w:color="auto"/>
          <w:left w:val="single" w:sz="4" w:space="4" w:color="auto"/>
          <w:bottom w:val="single" w:sz="4" w:space="1" w:color="auto"/>
          <w:right w:val="single" w:sz="4" w:space="4" w:color="auto"/>
        </w:pBdr>
        <w:suppressAutoHyphens w:val="0"/>
        <w:rPr>
          <w:szCs w:val="24"/>
          <w:lang w:val="de-DE"/>
        </w:rPr>
      </w:pPr>
      <w:r w:rsidRPr="00314C10">
        <w:rPr>
          <w:color w:val="000000" w:themeColor="text1"/>
          <w:szCs w:val="24"/>
          <w:lang w:val="de-DE"/>
        </w:rPr>
        <w:tab/>
      </w:r>
      <w:r w:rsidR="00ED06E3" w:rsidRPr="00314C10">
        <w:rPr>
          <w:color w:val="000000" w:themeColor="text1"/>
          <w:szCs w:val="24"/>
          <w:lang w:val="de-DE"/>
        </w:rPr>
        <w:fldChar w:fldCharType="begin">
          <w:ffData>
            <w:name w:val="CaseACocher24"/>
            <w:enabled/>
            <w:calcOnExit w:val="0"/>
            <w:checkBox>
              <w:sizeAuto/>
              <w:default w:val="0"/>
            </w:checkBox>
          </w:ffData>
        </w:fldChar>
      </w:r>
      <w:r w:rsidRPr="00314C10">
        <w:rPr>
          <w:color w:val="000000" w:themeColor="text1"/>
          <w:szCs w:val="24"/>
          <w:lang w:val="de-DE"/>
        </w:rPr>
        <w:instrText xml:space="preserve"> FORMCHECKBOX </w:instrText>
      </w:r>
      <w:r w:rsidR="00ED06E3">
        <w:rPr>
          <w:color w:val="000000" w:themeColor="text1"/>
          <w:szCs w:val="24"/>
          <w:lang w:val="de-DE"/>
        </w:rPr>
      </w:r>
      <w:r w:rsidR="00ED06E3">
        <w:rPr>
          <w:color w:val="000000" w:themeColor="text1"/>
          <w:szCs w:val="24"/>
          <w:lang w:val="de-DE"/>
        </w:rPr>
        <w:fldChar w:fldCharType="separate"/>
      </w:r>
      <w:r w:rsidR="00ED06E3" w:rsidRPr="00314C10">
        <w:rPr>
          <w:color w:val="000000" w:themeColor="text1"/>
          <w:szCs w:val="24"/>
          <w:lang w:val="de-DE"/>
        </w:rPr>
        <w:fldChar w:fldCharType="end"/>
      </w:r>
      <w:r>
        <w:rPr>
          <w:color w:val="000000" w:themeColor="text1"/>
          <w:lang w:val="de-DE"/>
        </w:rPr>
        <w:t xml:space="preserve"> JA </w:t>
      </w:r>
      <w:r w:rsidRPr="00314C10">
        <w:rPr>
          <w:color w:val="000000" w:themeColor="text1"/>
          <w:szCs w:val="24"/>
          <w:lang w:val="de-DE"/>
        </w:rPr>
        <w:tab/>
      </w:r>
      <w:r w:rsidR="00ED06E3" w:rsidRPr="00314C10">
        <w:rPr>
          <w:color w:val="000000" w:themeColor="text1"/>
          <w:szCs w:val="24"/>
          <w:lang w:val="de-DE"/>
        </w:rPr>
        <w:fldChar w:fldCharType="begin">
          <w:ffData>
            <w:name w:val="CaseACocher24"/>
            <w:enabled/>
            <w:calcOnExit w:val="0"/>
            <w:checkBox>
              <w:sizeAuto/>
              <w:default w:val="0"/>
            </w:checkBox>
          </w:ffData>
        </w:fldChar>
      </w:r>
      <w:r w:rsidRPr="00314C10">
        <w:rPr>
          <w:color w:val="000000" w:themeColor="text1"/>
          <w:szCs w:val="24"/>
          <w:lang w:val="de-DE"/>
        </w:rPr>
        <w:instrText xml:space="preserve"> FORMCHECKBOX </w:instrText>
      </w:r>
      <w:r w:rsidR="00ED06E3">
        <w:rPr>
          <w:color w:val="000000" w:themeColor="text1"/>
          <w:szCs w:val="24"/>
          <w:lang w:val="de-DE"/>
        </w:rPr>
      </w:r>
      <w:r w:rsidR="00ED06E3">
        <w:rPr>
          <w:color w:val="000000" w:themeColor="text1"/>
          <w:szCs w:val="24"/>
          <w:lang w:val="de-DE"/>
        </w:rPr>
        <w:fldChar w:fldCharType="separate"/>
      </w:r>
      <w:r w:rsidR="00ED06E3" w:rsidRPr="00314C10">
        <w:rPr>
          <w:color w:val="000000" w:themeColor="text1"/>
          <w:szCs w:val="24"/>
          <w:lang w:val="de-DE"/>
        </w:rPr>
        <w:fldChar w:fldCharType="end"/>
      </w:r>
      <w:r>
        <w:rPr>
          <w:color w:val="000000" w:themeColor="text1"/>
          <w:lang w:val="de-DE"/>
        </w:rPr>
        <w:t xml:space="preserve"> NEIN</w:t>
      </w:r>
    </w:p>
    <w:p w:rsidR="00975732" w:rsidRPr="008150AB" w:rsidRDefault="00975732" w:rsidP="00975732">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975732" w:rsidRPr="00C766C9" w:rsidRDefault="004B5471" w:rsidP="00975732">
      <w:pPr>
        <w:widowControl/>
        <w:pBdr>
          <w:top w:val="single" w:sz="4" w:space="1" w:color="auto"/>
          <w:left w:val="single" w:sz="4" w:space="4" w:color="auto"/>
          <w:bottom w:val="single" w:sz="4" w:space="1" w:color="auto"/>
          <w:right w:val="single" w:sz="4" w:space="4" w:color="auto"/>
        </w:pBdr>
        <w:suppressAutoHyphens w:val="0"/>
        <w:rPr>
          <w:i/>
          <w:szCs w:val="24"/>
          <w:lang w:val="de-DE"/>
        </w:rPr>
      </w:pPr>
      <w:r>
        <w:rPr>
          <w:i/>
          <w:lang w:val="de-DE"/>
        </w:rPr>
        <w:t>Wenn JA, geben Sie unten die Namen dieser Gemeinden an und übermitteln Sie als Anhang zu der EAA Kopien des Protokolls des Gemeindekollegiums, die diese Entscheidung erwähnen.</w:t>
      </w:r>
    </w:p>
    <w:p w:rsidR="00975732" w:rsidRPr="008150AB" w:rsidRDefault="00975732" w:rsidP="00975732">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975732" w:rsidRPr="008150AB" w:rsidRDefault="004B5471" w:rsidP="00975732">
      <w:pPr>
        <w:widowControl/>
        <w:pBdr>
          <w:top w:val="single" w:sz="4" w:space="1" w:color="auto"/>
          <w:left w:val="single" w:sz="4" w:space="4" w:color="auto"/>
          <w:bottom w:val="single" w:sz="4" w:space="1" w:color="auto"/>
          <w:right w:val="single" w:sz="4" w:space="4" w:color="auto"/>
        </w:pBdr>
        <w:suppressAutoHyphens w:val="0"/>
        <w:rPr>
          <w:szCs w:val="24"/>
          <w:lang w:val="de-DE"/>
        </w:rPr>
      </w:pPr>
      <w:r>
        <w:t>Namen der Gemeinden, die dieses Projekt tragen:</w:t>
      </w:r>
    </w:p>
    <w:p w:rsidR="006A1BA9" w:rsidRPr="008150AB" w:rsidRDefault="006A1BA9" w:rsidP="006A1BA9">
      <w:pPr>
        <w:widowControl/>
        <w:pBdr>
          <w:top w:val="single" w:sz="4" w:space="1" w:color="auto"/>
          <w:left w:val="single" w:sz="4" w:space="4" w:color="auto"/>
          <w:bottom w:val="single" w:sz="4" w:space="1" w:color="auto"/>
          <w:right w:val="single" w:sz="4" w:space="4" w:color="auto"/>
        </w:pBdr>
        <w:suppressAutoHyphens w:val="0"/>
        <w:rPr>
          <w:szCs w:val="24"/>
          <w:lang w:val="de-DE"/>
        </w:rPr>
      </w:pPr>
      <w:r w:rsidRPr="008150AB">
        <w:rPr>
          <w:szCs w:val="24"/>
          <w:lang w:val="de-DE"/>
        </w:rPr>
        <w:tab/>
      </w:r>
      <w:r>
        <w:t>1.</w:t>
      </w:r>
    </w:p>
    <w:p w:rsidR="006A1BA9" w:rsidRPr="008150AB" w:rsidRDefault="006A1BA9" w:rsidP="00975732">
      <w:pPr>
        <w:widowControl/>
        <w:pBdr>
          <w:top w:val="single" w:sz="4" w:space="1" w:color="auto"/>
          <w:left w:val="single" w:sz="4" w:space="4" w:color="auto"/>
          <w:bottom w:val="single" w:sz="4" w:space="1" w:color="auto"/>
          <w:right w:val="single" w:sz="4" w:space="4" w:color="auto"/>
        </w:pBdr>
        <w:suppressAutoHyphens w:val="0"/>
        <w:rPr>
          <w:szCs w:val="24"/>
          <w:lang w:val="de-DE"/>
        </w:rPr>
      </w:pPr>
      <w:r w:rsidRPr="008150AB">
        <w:rPr>
          <w:szCs w:val="24"/>
          <w:lang w:val="de-DE"/>
        </w:rPr>
        <w:tab/>
      </w:r>
      <w:r>
        <w:t>2.</w:t>
      </w:r>
    </w:p>
    <w:p w:rsidR="006A1BA9" w:rsidRPr="008150AB" w:rsidRDefault="005850BB" w:rsidP="00975732">
      <w:pPr>
        <w:widowControl/>
        <w:pBdr>
          <w:top w:val="single" w:sz="4" w:space="1" w:color="auto"/>
          <w:left w:val="single" w:sz="4" w:space="4" w:color="auto"/>
          <w:bottom w:val="single" w:sz="4" w:space="1" w:color="auto"/>
          <w:right w:val="single" w:sz="4" w:space="4" w:color="auto"/>
        </w:pBdr>
        <w:suppressAutoHyphens w:val="0"/>
        <w:rPr>
          <w:szCs w:val="24"/>
          <w:lang w:val="de-DE"/>
        </w:rPr>
      </w:pPr>
      <w:r w:rsidRPr="008150AB">
        <w:rPr>
          <w:szCs w:val="24"/>
          <w:lang w:val="de-DE"/>
        </w:rPr>
        <w:tab/>
      </w:r>
      <w:r>
        <w:t>…</w:t>
      </w:r>
    </w:p>
    <w:p w:rsidR="00276661" w:rsidRDefault="00276661">
      <w:pPr>
        <w:widowControl/>
        <w:suppressAutoHyphens w:val="0"/>
        <w:rPr>
          <w:szCs w:val="22"/>
          <w:lang w:val="de-DE"/>
        </w:rPr>
      </w:pPr>
    </w:p>
    <w:p w:rsidR="008150AB" w:rsidRDefault="008150AB">
      <w:pPr>
        <w:widowControl/>
        <w:suppressAutoHyphens w:val="0"/>
        <w:rPr>
          <w:szCs w:val="22"/>
          <w:lang w:val="de-DE"/>
        </w:rPr>
      </w:pPr>
    </w:p>
    <w:p w:rsidR="008150AB" w:rsidRDefault="008150AB">
      <w:pPr>
        <w:widowControl/>
        <w:suppressAutoHyphens w:val="0"/>
        <w:rPr>
          <w:szCs w:val="22"/>
          <w:lang w:val="de-DE"/>
        </w:rPr>
      </w:pPr>
      <w:r>
        <w:rPr>
          <w:szCs w:val="22"/>
          <w:lang w:val="de-DE"/>
        </w:rPr>
        <w:br w:type="page"/>
      </w:r>
    </w:p>
    <w:p w:rsidR="008150AB" w:rsidRDefault="008150AB">
      <w:pPr>
        <w:widowControl/>
        <w:suppressAutoHyphens w:val="0"/>
        <w:rPr>
          <w:szCs w:val="22"/>
          <w:lang w:val="de-DE"/>
        </w:rPr>
      </w:pPr>
    </w:p>
    <w:p w:rsidR="00276661" w:rsidRDefault="004877DC" w:rsidP="00276661">
      <w:pPr>
        <w:pStyle w:val="Titre5"/>
        <w:widowControl/>
        <w:numPr>
          <w:ilvl w:val="0"/>
          <w:numId w:val="7"/>
        </w:numPr>
        <w:pBdr>
          <w:top w:val="single" w:sz="4" w:space="1" w:color="auto"/>
          <w:left w:val="single" w:sz="4" w:space="4" w:color="auto"/>
          <w:bottom w:val="single" w:sz="4" w:space="1" w:color="auto"/>
          <w:right w:val="single" w:sz="4" w:space="1" w:color="auto"/>
        </w:pBdr>
        <w:suppressAutoHyphens w:val="0"/>
        <w:spacing w:after="120"/>
        <w:jc w:val="center"/>
        <w:rPr>
          <w:sz w:val="24"/>
          <w:lang w:val="de-DE"/>
        </w:rPr>
      </w:pPr>
      <w:r>
        <w:rPr>
          <w:sz w:val="24"/>
          <w:lang w:val="de-DE"/>
        </w:rPr>
        <w:t>Übereinstimmung des Projekts mit den Prioritäten des Aufrufs</w:t>
      </w:r>
    </w:p>
    <w:p w:rsidR="00276661" w:rsidRDefault="00276661" w:rsidP="00276661">
      <w:pPr>
        <w:rPr>
          <w:lang w:val="de-DE"/>
        </w:rPr>
      </w:pPr>
    </w:p>
    <w:p w:rsidR="004877DC" w:rsidRDefault="004877DC" w:rsidP="004877DC">
      <w:pPr>
        <w:pStyle w:val="Paragraphedeliste"/>
        <w:widowControl/>
        <w:numPr>
          <w:ilvl w:val="1"/>
          <w:numId w:val="7"/>
        </w:numPr>
        <w:suppressAutoHyphens w:val="0"/>
        <w:ind w:left="1134" w:hanging="425"/>
        <w:rPr>
          <w:b/>
          <w:szCs w:val="22"/>
          <w:lang w:val="de-DE"/>
        </w:rPr>
      </w:pPr>
      <w:r>
        <w:rPr>
          <w:b/>
          <w:lang w:val="de-DE"/>
        </w:rPr>
        <w:t>Angemessenheit des Projekts mit den Schwerpunktthemen</w:t>
      </w:r>
    </w:p>
    <w:p w:rsidR="004877DC" w:rsidRPr="00842133" w:rsidRDefault="00426D24" w:rsidP="004877DC">
      <w:pPr>
        <w:pStyle w:val="Paragraphedeliste"/>
        <w:widowControl/>
        <w:suppressAutoHyphens w:val="0"/>
        <w:ind w:left="1134"/>
        <w:rPr>
          <w:i/>
          <w:szCs w:val="22"/>
          <w:lang w:val="de-DE"/>
        </w:rPr>
      </w:pPr>
      <w:r>
        <w:rPr>
          <w:i/>
          <w:lang w:val="de-DE"/>
        </w:rPr>
        <w:t>Kreuzen Sie das/die Kästchen an, das/die dem Thema/den Themen entsprechen, das/die von den Projektzielen erfüllt wird/werden</w:t>
      </w:r>
    </w:p>
    <w:p w:rsidR="004877DC" w:rsidRPr="00426D24" w:rsidRDefault="00ED06E3" w:rsidP="008150AB">
      <w:pPr>
        <w:widowControl/>
        <w:pBdr>
          <w:top w:val="single" w:sz="4" w:space="1" w:color="auto"/>
          <w:left w:val="single" w:sz="4" w:space="4" w:color="auto"/>
          <w:bottom w:val="single" w:sz="4" w:space="1" w:color="auto"/>
          <w:right w:val="single" w:sz="4" w:space="4" w:color="auto"/>
        </w:pBdr>
        <w:suppressAutoHyphens w:val="0"/>
        <w:ind w:left="709" w:hanging="709"/>
        <w:jc w:val="both"/>
        <w:rPr>
          <w:szCs w:val="24"/>
          <w:lang w:val="de-DE"/>
        </w:rPr>
      </w:pPr>
      <w:r w:rsidRPr="00426D24">
        <w:rPr>
          <w:szCs w:val="24"/>
          <w:lang w:val="de-DE"/>
        </w:rPr>
        <w:fldChar w:fldCharType="begin">
          <w:ffData>
            <w:name w:val="CaseACocher23"/>
            <w:enabled/>
            <w:calcOnExit w:val="0"/>
            <w:checkBox>
              <w:sizeAuto/>
              <w:default w:val="0"/>
            </w:checkBox>
          </w:ffData>
        </w:fldChar>
      </w:r>
      <w:r w:rsidR="0043505C" w:rsidRPr="00426D24">
        <w:rPr>
          <w:szCs w:val="24"/>
          <w:lang w:val="de-DE"/>
        </w:rPr>
        <w:instrText xml:space="preserve"> FORMCHECKBOX </w:instrText>
      </w:r>
      <w:r>
        <w:rPr>
          <w:szCs w:val="24"/>
          <w:lang w:val="de-DE"/>
        </w:rPr>
      </w:r>
      <w:r>
        <w:rPr>
          <w:szCs w:val="24"/>
          <w:lang w:val="de-DE"/>
        </w:rPr>
        <w:fldChar w:fldCharType="separate"/>
      </w:r>
      <w:r w:rsidRPr="00426D24">
        <w:rPr>
          <w:szCs w:val="24"/>
          <w:lang w:val="de-DE"/>
        </w:rPr>
        <w:fldChar w:fldCharType="end"/>
      </w:r>
      <w:r w:rsidR="00EB681D">
        <w:t xml:space="preserve"> Thema 1: Unterstützung der Entwicklung von Sektoren mit hohem Potenzial: Unterstützung des Angebotswachstums durch wirtschaftliche Marktinstrumente und Volumenkonzentration sowie Lager- und Verarbeitungskapazitäten für den Sektor: </w:t>
      </w:r>
    </w:p>
    <w:p w:rsidR="004877DC" w:rsidRPr="00426D24" w:rsidRDefault="004877DC" w:rsidP="004877DC">
      <w:pPr>
        <w:widowControl/>
        <w:pBdr>
          <w:top w:val="single" w:sz="4" w:space="1" w:color="auto"/>
          <w:left w:val="single" w:sz="4" w:space="4" w:color="auto"/>
          <w:bottom w:val="single" w:sz="4" w:space="1" w:color="auto"/>
          <w:right w:val="single" w:sz="4" w:space="4" w:color="auto"/>
        </w:pBdr>
        <w:suppressAutoHyphens w:val="0"/>
        <w:ind w:left="709" w:hanging="709"/>
        <w:rPr>
          <w:szCs w:val="24"/>
          <w:lang w:val="de-DE"/>
        </w:rPr>
      </w:pPr>
      <w:r w:rsidRPr="00426D24">
        <w:rPr>
          <w:szCs w:val="24"/>
          <w:lang w:val="de-DE"/>
        </w:rPr>
        <w:tab/>
      </w:r>
      <w:r w:rsidR="00ED06E3" w:rsidRPr="00426D24">
        <w:rPr>
          <w:szCs w:val="24"/>
          <w:lang w:val="de-DE"/>
        </w:rPr>
        <w:fldChar w:fldCharType="begin">
          <w:ffData>
            <w:name w:val="CaseACocher23"/>
            <w:enabled/>
            <w:calcOnExit w:val="0"/>
            <w:checkBox>
              <w:sizeAuto/>
              <w:default w:val="0"/>
            </w:checkBox>
          </w:ffData>
        </w:fldChar>
      </w:r>
      <w:r w:rsidRPr="00426D24">
        <w:rPr>
          <w:szCs w:val="24"/>
          <w:lang w:val="de-DE"/>
        </w:rPr>
        <w:instrText xml:space="preserve"> FORMCHECKBOX </w:instrText>
      </w:r>
      <w:r w:rsidR="00ED06E3">
        <w:rPr>
          <w:szCs w:val="24"/>
          <w:lang w:val="de-DE"/>
        </w:rPr>
      </w:r>
      <w:r w:rsidR="00ED06E3">
        <w:rPr>
          <w:szCs w:val="24"/>
          <w:lang w:val="de-DE"/>
        </w:rPr>
        <w:fldChar w:fldCharType="separate"/>
      </w:r>
      <w:r w:rsidR="00ED06E3" w:rsidRPr="00426D24">
        <w:rPr>
          <w:szCs w:val="24"/>
          <w:lang w:val="de-DE"/>
        </w:rPr>
        <w:fldChar w:fldCharType="end"/>
      </w:r>
      <w:r>
        <w:t xml:space="preserve"> Fleisch</w:t>
      </w:r>
    </w:p>
    <w:p w:rsidR="004877DC" w:rsidRPr="00426D24" w:rsidRDefault="004877DC" w:rsidP="004877DC">
      <w:pPr>
        <w:widowControl/>
        <w:pBdr>
          <w:top w:val="single" w:sz="4" w:space="1" w:color="auto"/>
          <w:left w:val="single" w:sz="4" w:space="4" w:color="auto"/>
          <w:bottom w:val="single" w:sz="4" w:space="1" w:color="auto"/>
          <w:right w:val="single" w:sz="4" w:space="4" w:color="auto"/>
        </w:pBdr>
        <w:tabs>
          <w:tab w:val="left" w:pos="709"/>
        </w:tabs>
        <w:suppressAutoHyphens w:val="0"/>
        <w:ind w:left="993" w:hanging="993"/>
        <w:rPr>
          <w:szCs w:val="24"/>
          <w:lang w:val="de-DE"/>
        </w:rPr>
      </w:pPr>
      <w:r w:rsidRPr="00426D24">
        <w:rPr>
          <w:szCs w:val="24"/>
          <w:lang w:val="de-DE"/>
        </w:rPr>
        <w:tab/>
      </w:r>
      <w:r w:rsidR="00ED06E3" w:rsidRPr="00426D24">
        <w:rPr>
          <w:szCs w:val="24"/>
          <w:lang w:val="de-DE"/>
        </w:rPr>
        <w:fldChar w:fldCharType="begin">
          <w:ffData>
            <w:name w:val="CaseACocher23"/>
            <w:enabled/>
            <w:calcOnExit w:val="0"/>
            <w:checkBox>
              <w:sizeAuto/>
              <w:default w:val="0"/>
            </w:checkBox>
          </w:ffData>
        </w:fldChar>
      </w:r>
      <w:r w:rsidRPr="00426D24">
        <w:rPr>
          <w:szCs w:val="24"/>
          <w:lang w:val="de-DE"/>
        </w:rPr>
        <w:instrText xml:space="preserve"> FORMCHECKBOX </w:instrText>
      </w:r>
      <w:r w:rsidR="00ED06E3">
        <w:rPr>
          <w:szCs w:val="24"/>
          <w:lang w:val="de-DE"/>
        </w:rPr>
      </w:r>
      <w:r w:rsidR="00ED06E3">
        <w:rPr>
          <w:szCs w:val="24"/>
          <w:lang w:val="de-DE"/>
        </w:rPr>
        <w:fldChar w:fldCharType="separate"/>
      </w:r>
      <w:r w:rsidR="00ED06E3" w:rsidRPr="00426D24">
        <w:rPr>
          <w:szCs w:val="24"/>
          <w:lang w:val="de-DE"/>
        </w:rPr>
        <w:fldChar w:fldCharType="end"/>
      </w:r>
      <w:r>
        <w:t xml:space="preserve"> Getreide</w:t>
      </w:r>
    </w:p>
    <w:p w:rsidR="004877DC" w:rsidRPr="00426D24" w:rsidRDefault="004877DC" w:rsidP="004877DC">
      <w:pPr>
        <w:widowControl/>
        <w:pBdr>
          <w:top w:val="single" w:sz="4" w:space="1" w:color="auto"/>
          <w:left w:val="single" w:sz="4" w:space="4" w:color="auto"/>
          <w:bottom w:val="single" w:sz="4" w:space="1" w:color="auto"/>
          <w:right w:val="single" w:sz="4" w:space="4" w:color="auto"/>
        </w:pBdr>
        <w:suppressAutoHyphens w:val="0"/>
        <w:ind w:left="709" w:hanging="709"/>
        <w:rPr>
          <w:szCs w:val="24"/>
          <w:lang w:val="de-DE"/>
        </w:rPr>
      </w:pPr>
      <w:r w:rsidRPr="00426D24">
        <w:rPr>
          <w:szCs w:val="24"/>
          <w:lang w:val="de-DE"/>
        </w:rPr>
        <w:tab/>
      </w:r>
      <w:r w:rsidR="00ED06E3" w:rsidRPr="00426D24">
        <w:rPr>
          <w:szCs w:val="24"/>
          <w:lang w:val="de-DE"/>
        </w:rPr>
        <w:fldChar w:fldCharType="begin">
          <w:ffData>
            <w:name w:val="CaseACocher23"/>
            <w:enabled/>
            <w:calcOnExit w:val="0"/>
            <w:checkBox>
              <w:sizeAuto/>
              <w:default w:val="0"/>
            </w:checkBox>
          </w:ffData>
        </w:fldChar>
      </w:r>
      <w:r w:rsidRPr="00426D24">
        <w:rPr>
          <w:szCs w:val="24"/>
          <w:lang w:val="de-DE"/>
        </w:rPr>
        <w:instrText xml:space="preserve"> FORMCHECKBOX </w:instrText>
      </w:r>
      <w:r w:rsidR="00ED06E3">
        <w:rPr>
          <w:szCs w:val="24"/>
          <w:lang w:val="de-DE"/>
        </w:rPr>
      </w:r>
      <w:r w:rsidR="00ED06E3">
        <w:rPr>
          <w:szCs w:val="24"/>
          <w:lang w:val="de-DE"/>
        </w:rPr>
        <w:fldChar w:fldCharType="separate"/>
      </w:r>
      <w:r w:rsidR="00ED06E3" w:rsidRPr="00426D24">
        <w:rPr>
          <w:szCs w:val="24"/>
          <w:lang w:val="de-DE"/>
        </w:rPr>
        <w:fldChar w:fldCharType="end"/>
      </w:r>
      <w:r>
        <w:t xml:space="preserve"> genießbare Gartenbauerzeugnisse</w:t>
      </w:r>
    </w:p>
    <w:p w:rsidR="004877DC" w:rsidRPr="00426D24" w:rsidRDefault="004877DC" w:rsidP="004877DC">
      <w:pPr>
        <w:widowControl/>
        <w:pBdr>
          <w:top w:val="single" w:sz="4" w:space="1" w:color="auto"/>
          <w:left w:val="single" w:sz="4" w:space="4" w:color="auto"/>
          <w:bottom w:val="single" w:sz="4" w:space="1" w:color="auto"/>
          <w:right w:val="single" w:sz="4" w:space="4" w:color="auto"/>
        </w:pBdr>
        <w:suppressAutoHyphens w:val="0"/>
        <w:ind w:left="709" w:hanging="709"/>
        <w:rPr>
          <w:szCs w:val="24"/>
          <w:lang w:val="de-DE"/>
        </w:rPr>
      </w:pPr>
      <w:r w:rsidRPr="00426D24">
        <w:rPr>
          <w:szCs w:val="24"/>
          <w:lang w:val="de-DE"/>
        </w:rPr>
        <w:tab/>
      </w:r>
      <w:r w:rsidR="00ED06E3" w:rsidRPr="00426D24">
        <w:rPr>
          <w:szCs w:val="24"/>
          <w:lang w:val="de-DE"/>
        </w:rPr>
        <w:fldChar w:fldCharType="begin">
          <w:ffData>
            <w:name w:val="CaseACocher23"/>
            <w:enabled/>
            <w:calcOnExit w:val="0"/>
            <w:checkBox>
              <w:sizeAuto/>
              <w:default w:val="0"/>
            </w:checkBox>
          </w:ffData>
        </w:fldChar>
      </w:r>
      <w:r w:rsidRPr="00426D24">
        <w:rPr>
          <w:szCs w:val="24"/>
          <w:lang w:val="de-DE"/>
        </w:rPr>
        <w:instrText xml:space="preserve"> FORMCHECKBOX </w:instrText>
      </w:r>
      <w:r w:rsidR="00ED06E3">
        <w:rPr>
          <w:szCs w:val="24"/>
          <w:lang w:val="de-DE"/>
        </w:rPr>
      </w:r>
      <w:r w:rsidR="00ED06E3">
        <w:rPr>
          <w:szCs w:val="24"/>
          <w:lang w:val="de-DE"/>
        </w:rPr>
        <w:fldChar w:fldCharType="separate"/>
      </w:r>
      <w:r w:rsidR="00ED06E3" w:rsidRPr="00426D24">
        <w:rPr>
          <w:szCs w:val="24"/>
          <w:lang w:val="de-DE"/>
        </w:rPr>
        <w:fldChar w:fldCharType="end"/>
      </w:r>
      <w:r>
        <w:t xml:space="preserve"> Milch</w:t>
      </w:r>
    </w:p>
    <w:p w:rsidR="00426D24" w:rsidRPr="00426D24" w:rsidRDefault="00426D24" w:rsidP="004877DC">
      <w:pPr>
        <w:widowControl/>
        <w:pBdr>
          <w:top w:val="single" w:sz="4" w:space="1" w:color="auto"/>
          <w:left w:val="single" w:sz="4" w:space="4" w:color="auto"/>
          <w:bottom w:val="single" w:sz="4" w:space="1" w:color="auto"/>
          <w:right w:val="single" w:sz="4" w:space="4" w:color="auto"/>
        </w:pBdr>
        <w:suppressAutoHyphens w:val="0"/>
        <w:ind w:left="709" w:hanging="709"/>
        <w:rPr>
          <w:szCs w:val="24"/>
          <w:lang w:val="de-DE"/>
        </w:rPr>
      </w:pPr>
      <w:r w:rsidRPr="00426D24">
        <w:rPr>
          <w:szCs w:val="24"/>
          <w:lang w:val="de-DE"/>
        </w:rPr>
        <w:tab/>
      </w:r>
      <w:r w:rsidR="00ED06E3" w:rsidRPr="00426D24">
        <w:rPr>
          <w:szCs w:val="24"/>
          <w:lang w:val="de-DE"/>
        </w:rPr>
        <w:fldChar w:fldCharType="begin">
          <w:ffData>
            <w:name w:val="CaseACocher23"/>
            <w:enabled/>
            <w:calcOnExit w:val="0"/>
            <w:checkBox>
              <w:sizeAuto/>
              <w:default w:val="0"/>
            </w:checkBox>
          </w:ffData>
        </w:fldChar>
      </w:r>
      <w:r w:rsidRPr="00426D24">
        <w:rPr>
          <w:szCs w:val="24"/>
          <w:lang w:val="de-DE"/>
        </w:rPr>
        <w:instrText xml:space="preserve"> FORMCHECKBOX </w:instrText>
      </w:r>
      <w:r w:rsidR="00ED06E3">
        <w:rPr>
          <w:szCs w:val="24"/>
          <w:lang w:val="de-DE"/>
        </w:rPr>
      </w:r>
      <w:r w:rsidR="00ED06E3">
        <w:rPr>
          <w:szCs w:val="24"/>
          <w:lang w:val="de-DE"/>
        </w:rPr>
        <w:fldChar w:fldCharType="separate"/>
      </w:r>
      <w:r w:rsidR="00ED06E3" w:rsidRPr="00426D24">
        <w:rPr>
          <w:szCs w:val="24"/>
          <w:lang w:val="de-DE"/>
        </w:rPr>
        <w:fldChar w:fldCharType="end"/>
      </w:r>
      <w:r>
        <w:t xml:space="preserve"> Sonstiges (zu spezifizieren):</w:t>
      </w:r>
    </w:p>
    <w:p w:rsidR="00426D24" w:rsidRPr="00426D24" w:rsidRDefault="00426D24" w:rsidP="004877DC">
      <w:pPr>
        <w:widowControl/>
        <w:pBdr>
          <w:top w:val="single" w:sz="4" w:space="1" w:color="auto"/>
          <w:left w:val="single" w:sz="4" w:space="4" w:color="auto"/>
          <w:bottom w:val="single" w:sz="4" w:space="1" w:color="auto"/>
          <w:right w:val="single" w:sz="4" w:space="4" w:color="auto"/>
        </w:pBdr>
        <w:suppressAutoHyphens w:val="0"/>
        <w:ind w:left="709" w:hanging="709"/>
        <w:rPr>
          <w:szCs w:val="24"/>
          <w:lang w:val="de-DE"/>
        </w:rPr>
      </w:pPr>
    </w:p>
    <w:p w:rsidR="00426D24" w:rsidRPr="00426D24" w:rsidRDefault="00ED06E3" w:rsidP="008150AB">
      <w:pPr>
        <w:widowControl/>
        <w:pBdr>
          <w:top w:val="single" w:sz="4" w:space="1" w:color="auto"/>
          <w:left w:val="single" w:sz="4" w:space="4" w:color="auto"/>
          <w:bottom w:val="single" w:sz="4" w:space="1" w:color="auto"/>
          <w:right w:val="single" w:sz="4" w:space="4" w:color="auto"/>
        </w:pBdr>
        <w:suppressAutoHyphens w:val="0"/>
        <w:ind w:left="709" w:hanging="709"/>
        <w:jc w:val="both"/>
        <w:rPr>
          <w:szCs w:val="24"/>
          <w:lang w:val="de-DE"/>
        </w:rPr>
      </w:pPr>
      <w:r w:rsidRPr="00426D24">
        <w:rPr>
          <w:szCs w:val="24"/>
          <w:lang w:val="de-DE"/>
        </w:rPr>
        <w:fldChar w:fldCharType="begin">
          <w:ffData>
            <w:name w:val="CaseACocher23"/>
            <w:enabled/>
            <w:calcOnExit w:val="0"/>
            <w:checkBox>
              <w:sizeAuto/>
              <w:default w:val="0"/>
            </w:checkBox>
          </w:ffData>
        </w:fldChar>
      </w:r>
      <w:r w:rsidR="00426D24" w:rsidRPr="00426D24">
        <w:rPr>
          <w:szCs w:val="24"/>
          <w:lang w:val="de-DE"/>
        </w:rPr>
        <w:instrText xml:space="preserve"> FORMCHECKBOX </w:instrText>
      </w:r>
      <w:r>
        <w:rPr>
          <w:szCs w:val="24"/>
          <w:lang w:val="de-DE"/>
        </w:rPr>
      </w:r>
      <w:r>
        <w:rPr>
          <w:szCs w:val="24"/>
          <w:lang w:val="de-DE"/>
        </w:rPr>
        <w:fldChar w:fldCharType="separate"/>
      </w:r>
      <w:r w:rsidRPr="00426D24">
        <w:rPr>
          <w:szCs w:val="24"/>
          <w:lang w:val="de-DE"/>
        </w:rPr>
        <w:fldChar w:fldCharType="end"/>
      </w:r>
      <w:r w:rsidR="00EB681D">
        <w:t xml:space="preserve"> Thema 2: Unterstützung der Integration lokaler Erzeugnisse auf Ebene der Gemeinschaften, Hotels und des Gaststättengewerbes: Unterstützung von Projekten, die es den Erzeugern ermöglichen, die Infrastrukturen, Lager, Verarbeitungs- und Verpackungsbetriebe, Kühlräume zu nutzen, um die Umverteilungslogistik ihrer lokalen Produkte auf die Gemeinschaften oder das Hotel- und Gaststättengewerbe zu erleichtern.</w:t>
      </w:r>
    </w:p>
    <w:p w:rsidR="006A1BA9" w:rsidRDefault="006A1BA9" w:rsidP="00975732">
      <w:pPr>
        <w:widowControl/>
        <w:suppressAutoHyphens w:val="0"/>
        <w:rPr>
          <w:szCs w:val="22"/>
          <w:lang w:val="de-DE"/>
        </w:rPr>
      </w:pPr>
    </w:p>
    <w:p w:rsidR="00426D24" w:rsidRDefault="00426D24" w:rsidP="00426D24">
      <w:pPr>
        <w:pStyle w:val="Paragraphedeliste"/>
        <w:widowControl/>
        <w:numPr>
          <w:ilvl w:val="1"/>
          <w:numId w:val="7"/>
        </w:numPr>
        <w:suppressAutoHyphens w:val="0"/>
        <w:rPr>
          <w:b/>
          <w:szCs w:val="22"/>
          <w:lang w:val="de-DE"/>
        </w:rPr>
      </w:pPr>
      <w:r>
        <w:rPr>
          <w:b/>
          <w:lang w:val="de-DE"/>
        </w:rPr>
        <w:t>Beteiligung der Landwirte</w:t>
      </w:r>
    </w:p>
    <w:p w:rsidR="00426D24" w:rsidRDefault="00426D24" w:rsidP="00426D24">
      <w:pPr>
        <w:widowControl/>
        <w:suppressAutoHyphens w:val="0"/>
        <w:rPr>
          <w:szCs w:val="22"/>
          <w:lang w:val="de-DE"/>
        </w:rPr>
      </w:pPr>
    </w:p>
    <w:p w:rsidR="00426D24" w:rsidRPr="00495DCB" w:rsidRDefault="00426D24" w:rsidP="00426D24">
      <w:pPr>
        <w:widowControl/>
        <w:pBdr>
          <w:top w:val="single" w:sz="4" w:space="1" w:color="auto"/>
          <w:left w:val="single" w:sz="4" w:space="4" w:color="auto"/>
          <w:bottom w:val="single" w:sz="4" w:space="1" w:color="auto"/>
          <w:right w:val="single" w:sz="4" w:space="4" w:color="auto"/>
        </w:pBdr>
        <w:suppressAutoHyphens w:val="0"/>
        <w:rPr>
          <w:b/>
          <w:szCs w:val="24"/>
          <w:lang w:val="de-DE"/>
        </w:rPr>
      </w:pPr>
      <w:r>
        <w:rPr>
          <w:b/>
          <w:lang w:val="de-DE"/>
        </w:rPr>
        <w:t xml:space="preserve">Wenn der Promotor keine öffentliche Behörde ist: </w:t>
      </w:r>
    </w:p>
    <w:p w:rsidR="00426D24" w:rsidRPr="00BB6D5D" w:rsidRDefault="00426D24" w:rsidP="008150AB">
      <w:pPr>
        <w:widowControl/>
        <w:pBdr>
          <w:top w:val="single" w:sz="4" w:space="1" w:color="auto"/>
          <w:left w:val="single" w:sz="4" w:space="4" w:color="auto"/>
          <w:bottom w:val="single" w:sz="4" w:space="1" w:color="auto"/>
          <w:right w:val="single" w:sz="4" w:space="4" w:color="auto"/>
        </w:pBdr>
        <w:suppressAutoHyphens w:val="0"/>
        <w:jc w:val="both"/>
        <w:rPr>
          <w:sz w:val="20"/>
          <w:lang w:val="de-DE"/>
        </w:rPr>
      </w:pPr>
    </w:p>
    <w:p w:rsidR="00426D24" w:rsidRPr="006C22CE" w:rsidRDefault="008150AB" w:rsidP="008150AB">
      <w:pPr>
        <w:widowControl/>
        <w:pBdr>
          <w:top w:val="single" w:sz="4" w:space="1" w:color="auto"/>
          <w:left w:val="single" w:sz="4" w:space="4" w:color="auto"/>
          <w:bottom w:val="single" w:sz="4" w:space="1" w:color="auto"/>
          <w:right w:val="single" w:sz="4" w:space="4" w:color="auto"/>
        </w:pBdr>
        <w:suppressAutoHyphens w:val="0"/>
        <w:jc w:val="both"/>
      </w:pPr>
      <w:r>
        <w:t>Wie viele Landwirte sind (werden) direkt an der Rechtsform der juristischen Person des Promotors beteiligt?</w:t>
      </w:r>
    </w:p>
    <w:p w:rsidR="002C7CC1" w:rsidRDefault="002C7CC1" w:rsidP="008150AB">
      <w:pPr>
        <w:widowControl/>
        <w:pBdr>
          <w:top w:val="single" w:sz="4" w:space="1" w:color="auto"/>
          <w:left w:val="single" w:sz="4" w:space="4" w:color="auto"/>
          <w:bottom w:val="single" w:sz="4" w:space="1" w:color="auto"/>
          <w:right w:val="single" w:sz="4" w:space="4" w:color="auto"/>
        </w:pBdr>
        <w:suppressAutoHyphens w:val="0"/>
        <w:jc w:val="both"/>
        <w:rPr>
          <w:sz w:val="20"/>
          <w:szCs w:val="22"/>
          <w:lang w:val="de-DE"/>
        </w:rPr>
      </w:pPr>
    </w:p>
    <w:p w:rsidR="002C7CC1" w:rsidRDefault="002C7CC1" w:rsidP="008150AB">
      <w:pPr>
        <w:widowControl/>
        <w:pBdr>
          <w:top w:val="single" w:sz="4" w:space="1" w:color="auto"/>
          <w:left w:val="single" w:sz="4" w:space="4" w:color="auto"/>
          <w:bottom w:val="single" w:sz="4" w:space="1" w:color="auto"/>
          <w:right w:val="single" w:sz="4" w:space="4" w:color="auto"/>
        </w:pBdr>
        <w:suppressAutoHyphens w:val="0"/>
        <w:jc w:val="both"/>
        <w:rPr>
          <w:szCs w:val="24"/>
          <w:lang w:val="de-DE"/>
        </w:rPr>
      </w:pPr>
      <w:r>
        <w:t>Anzahl (ermittelt oder geschätzt) der beteiligten Landwirte: __ Landwirte</w:t>
      </w:r>
    </w:p>
    <w:p w:rsidR="002C7CC1" w:rsidRDefault="002C7CC1" w:rsidP="008150AB">
      <w:pPr>
        <w:widowControl/>
        <w:pBdr>
          <w:top w:val="single" w:sz="4" w:space="1" w:color="auto"/>
          <w:left w:val="single" w:sz="4" w:space="4" w:color="auto"/>
          <w:bottom w:val="single" w:sz="4" w:space="1" w:color="auto"/>
          <w:right w:val="single" w:sz="4" w:space="4" w:color="auto"/>
        </w:pBdr>
        <w:suppressAutoHyphens w:val="0"/>
        <w:jc w:val="both"/>
        <w:rPr>
          <w:szCs w:val="24"/>
          <w:lang w:val="de-DE"/>
        </w:rPr>
      </w:pPr>
    </w:p>
    <w:p w:rsidR="00384A31" w:rsidRPr="00C766C9" w:rsidRDefault="0043505C" w:rsidP="008150AB">
      <w:pPr>
        <w:widowControl/>
        <w:pBdr>
          <w:top w:val="single" w:sz="4" w:space="1" w:color="auto"/>
          <w:left w:val="single" w:sz="4" w:space="4" w:color="auto"/>
          <w:bottom w:val="single" w:sz="4" w:space="1" w:color="auto"/>
          <w:right w:val="single" w:sz="4" w:space="4" w:color="auto"/>
        </w:pBdr>
        <w:suppressAutoHyphens w:val="0"/>
        <w:jc w:val="both"/>
        <w:rPr>
          <w:b/>
          <w:i/>
          <w:sz w:val="20"/>
          <w:lang w:val="de-DE"/>
        </w:rPr>
      </w:pPr>
      <w:bookmarkStart w:id="1" w:name="_Hlk524651803"/>
      <w:r>
        <w:rPr>
          <w:i/>
          <w:lang w:val="de-DE"/>
        </w:rPr>
        <w:t xml:space="preserve">Nachweis in den Anhängen zu dieser EAA für jeden Landwirt, der direkt an der Rechtsform des Promotors beteiligt ist, </w:t>
      </w:r>
      <w:bookmarkEnd w:id="1"/>
      <w:r>
        <w:rPr>
          <w:i/>
          <w:lang w:val="de-DE"/>
        </w:rPr>
        <w:t>durch Angabe seiner Identifikationsnummer bei der Zentralen Datenbank der Unternehmen oder seiner landwirtschaftlichen Betriebsnummer</w:t>
      </w:r>
      <w:r w:rsidR="008150AB" w:rsidRPr="00C766C9">
        <w:rPr>
          <w:b/>
          <w:i/>
          <w:color w:val="000000" w:themeColor="text1"/>
          <w:szCs w:val="24"/>
          <w:vertAlign w:val="superscript"/>
          <w:lang w:val="de-DE"/>
        </w:rPr>
        <w:t>8</w:t>
      </w:r>
      <w:r w:rsidR="008150AB" w:rsidRPr="00C766C9">
        <w:rPr>
          <w:b/>
          <w:i/>
          <w:sz w:val="20"/>
          <w:lang w:val="de-DE"/>
        </w:rPr>
        <w:t>.</w:t>
      </w:r>
    </w:p>
    <w:p w:rsidR="00426D24" w:rsidRPr="00BB6D5D" w:rsidRDefault="00426D24" w:rsidP="008150AB">
      <w:pPr>
        <w:widowControl/>
        <w:pBdr>
          <w:top w:val="single" w:sz="4" w:space="1" w:color="auto"/>
          <w:left w:val="single" w:sz="4" w:space="4" w:color="auto"/>
          <w:bottom w:val="single" w:sz="4" w:space="1" w:color="auto"/>
          <w:right w:val="single" w:sz="4" w:space="4" w:color="auto"/>
        </w:pBdr>
        <w:suppressAutoHyphens w:val="0"/>
        <w:jc w:val="both"/>
        <w:rPr>
          <w:b/>
          <w:sz w:val="20"/>
          <w:lang w:val="de-DE"/>
        </w:rPr>
      </w:pPr>
    </w:p>
    <w:p w:rsidR="002C7CC1" w:rsidRDefault="002C7CC1" w:rsidP="002C7CC1">
      <w:pPr>
        <w:widowControl/>
        <w:suppressAutoHyphens w:val="0"/>
        <w:rPr>
          <w:szCs w:val="22"/>
          <w:lang w:val="de-DE"/>
        </w:rPr>
      </w:pPr>
    </w:p>
    <w:p w:rsidR="002C7CC1" w:rsidRPr="00495DCB" w:rsidRDefault="002C7CC1" w:rsidP="002C7CC1">
      <w:pPr>
        <w:widowControl/>
        <w:pBdr>
          <w:top w:val="single" w:sz="4" w:space="1" w:color="auto"/>
          <w:left w:val="single" w:sz="4" w:space="4" w:color="auto"/>
          <w:bottom w:val="single" w:sz="4" w:space="1" w:color="auto"/>
          <w:right w:val="single" w:sz="4" w:space="4" w:color="auto"/>
        </w:pBdr>
        <w:suppressAutoHyphens w:val="0"/>
        <w:rPr>
          <w:b/>
          <w:szCs w:val="24"/>
          <w:lang w:val="de-DE"/>
        </w:rPr>
      </w:pPr>
      <w:r>
        <w:rPr>
          <w:b/>
          <w:lang w:val="de-DE"/>
        </w:rPr>
        <w:t xml:space="preserve">Für alle Projekte: </w:t>
      </w:r>
    </w:p>
    <w:p w:rsidR="002C7CC1" w:rsidRPr="00BB6D5D" w:rsidRDefault="002C7CC1" w:rsidP="002C7CC1">
      <w:pPr>
        <w:widowControl/>
        <w:pBdr>
          <w:top w:val="single" w:sz="4" w:space="1" w:color="auto"/>
          <w:left w:val="single" w:sz="4" w:space="4" w:color="auto"/>
          <w:bottom w:val="single" w:sz="4" w:space="1" w:color="auto"/>
          <w:right w:val="single" w:sz="4" w:space="4" w:color="auto"/>
        </w:pBdr>
        <w:suppressAutoHyphens w:val="0"/>
        <w:rPr>
          <w:sz w:val="20"/>
          <w:lang w:val="de-DE"/>
        </w:rPr>
      </w:pPr>
    </w:p>
    <w:p w:rsidR="002C7CC1" w:rsidRPr="006C22CE" w:rsidRDefault="007E73A7" w:rsidP="00DB40D9">
      <w:pPr>
        <w:widowControl/>
        <w:pBdr>
          <w:top w:val="single" w:sz="4" w:space="1" w:color="auto"/>
          <w:left w:val="single" w:sz="4" w:space="4" w:color="auto"/>
          <w:bottom w:val="single" w:sz="4" w:space="1" w:color="auto"/>
          <w:right w:val="single" w:sz="4" w:space="4" w:color="auto"/>
        </w:pBdr>
        <w:suppressAutoHyphens w:val="0"/>
        <w:jc w:val="both"/>
        <w:rPr>
          <w:szCs w:val="24"/>
          <w:lang w:val="de-DE"/>
        </w:rPr>
      </w:pPr>
      <w:r>
        <w:t>Wie viele Landwirte oder Genossenschaften für die Verarbeitung und die Vermarktung</w:t>
      </w:r>
      <w:r w:rsidR="00683C4A" w:rsidRPr="006C22CE">
        <w:rPr>
          <w:rStyle w:val="Appelnotedebasdep"/>
          <w:color w:val="000000" w:themeColor="text1"/>
          <w:szCs w:val="24"/>
          <w:lang w:val="de-DE"/>
        </w:rPr>
        <w:footnoteReference w:id="8"/>
      </w:r>
      <w:r>
        <w:t xml:space="preserve"> haben bereits ihr Interesse als potenzielle Nutzer der Dienstleistungen dieser landwirtschaftlichen Übergangshalle nach ihrer Inbetriebnahme bekundet?</w:t>
      </w:r>
    </w:p>
    <w:p w:rsidR="002C7CC1" w:rsidRDefault="002C7CC1" w:rsidP="002C7CC1">
      <w:pPr>
        <w:widowControl/>
        <w:pBdr>
          <w:top w:val="single" w:sz="4" w:space="1" w:color="auto"/>
          <w:left w:val="single" w:sz="4" w:space="4" w:color="auto"/>
          <w:bottom w:val="single" w:sz="4" w:space="1" w:color="auto"/>
          <w:right w:val="single" w:sz="4" w:space="4" w:color="auto"/>
        </w:pBdr>
        <w:suppressAutoHyphens w:val="0"/>
        <w:rPr>
          <w:sz w:val="20"/>
          <w:szCs w:val="22"/>
          <w:lang w:val="de-DE"/>
        </w:rPr>
      </w:pPr>
    </w:p>
    <w:p w:rsidR="002C7CC1" w:rsidRDefault="002C7CC1" w:rsidP="00DB40D9">
      <w:pPr>
        <w:widowControl/>
        <w:pBdr>
          <w:top w:val="single" w:sz="4" w:space="1" w:color="auto"/>
          <w:left w:val="single" w:sz="4" w:space="4" w:color="auto"/>
          <w:bottom w:val="single" w:sz="4" w:space="1" w:color="auto"/>
          <w:right w:val="single" w:sz="4" w:space="4" w:color="auto"/>
        </w:pBdr>
        <w:suppressAutoHyphens w:val="0"/>
        <w:jc w:val="both"/>
        <w:rPr>
          <w:szCs w:val="24"/>
          <w:lang w:val="de-DE"/>
        </w:rPr>
      </w:pPr>
      <w:r>
        <w:t>(Voraussichtliche) Anzahl der Landwirte und Nutzer: __ Landwirte</w:t>
      </w:r>
    </w:p>
    <w:p w:rsidR="002C7CC1" w:rsidRDefault="002C7CC1" w:rsidP="002C7CC1">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2C7CC1" w:rsidRPr="00C766C9" w:rsidRDefault="0043505C" w:rsidP="00DB40D9">
      <w:pPr>
        <w:widowControl/>
        <w:pBdr>
          <w:top w:val="single" w:sz="4" w:space="1" w:color="auto"/>
          <w:left w:val="single" w:sz="4" w:space="4" w:color="auto"/>
          <w:bottom w:val="single" w:sz="4" w:space="1" w:color="auto"/>
          <w:right w:val="single" w:sz="4" w:space="4" w:color="auto"/>
        </w:pBdr>
        <w:suppressAutoHyphens w:val="0"/>
        <w:jc w:val="both"/>
        <w:rPr>
          <w:b/>
          <w:i/>
          <w:sz w:val="20"/>
          <w:lang w:val="de-DE"/>
        </w:rPr>
      </w:pPr>
      <w:r>
        <w:rPr>
          <w:i/>
          <w:lang w:val="de-DE"/>
        </w:rPr>
        <w:t>Durch die Erbringung des Nachweises in den Anhängen zu dieser EAA für jeden Landwirt oder jede Genossenschaft für die Verarbeitung und die Vermarktung, möglichen zukünftigen Nutzer, durch Angabe seiner Identifikationsnummer bei der Zentralen Datenbank der Unternehmen oder seiner landwirtschaftlichen Betriebsnummer</w:t>
      </w:r>
      <w:r w:rsidR="00DB40D9" w:rsidRPr="00C766C9">
        <w:rPr>
          <w:b/>
          <w:i/>
          <w:szCs w:val="24"/>
          <w:vertAlign w:val="superscript"/>
          <w:lang w:val="de-DE"/>
        </w:rPr>
        <w:t>8</w:t>
      </w:r>
      <w:r>
        <w:rPr>
          <w:i/>
          <w:lang w:val="de-DE"/>
        </w:rPr>
        <w:t>.</w:t>
      </w:r>
    </w:p>
    <w:p w:rsidR="00F910B1" w:rsidRPr="00DB40D9" w:rsidRDefault="00F910B1">
      <w:pPr>
        <w:widowControl/>
        <w:suppressAutoHyphens w:val="0"/>
        <w:rPr>
          <w:lang w:val="de-DE"/>
        </w:rPr>
      </w:pPr>
    </w:p>
    <w:p w:rsidR="00DB40D9" w:rsidRDefault="00DB40D9">
      <w:pPr>
        <w:widowControl/>
        <w:suppressAutoHyphens w:val="0"/>
        <w:rPr>
          <w:lang w:val="de-DE"/>
        </w:rPr>
      </w:pPr>
    </w:p>
    <w:p w:rsidR="00DB40D9" w:rsidRDefault="00DB40D9">
      <w:pPr>
        <w:widowControl/>
        <w:suppressAutoHyphens w:val="0"/>
        <w:rPr>
          <w:lang w:val="de-DE"/>
        </w:rPr>
      </w:pPr>
    </w:p>
    <w:p w:rsidR="00DB40D9" w:rsidRDefault="00DB40D9">
      <w:pPr>
        <w:widowControl/>
        <w:suppressAutoHyphens w:val="0"/>
        <w:rPr>
          <w:lang w:val="de-DE"/>
        </w:rPr>
      </w:pPr>
    </w:p>
    <w:p w:rsidR="00DB40D9" w:rsidRPr="00DB40D9" w:rsidRDefault="00DB40D9">
      <w:pPr>
        <w:widowControl/>
        <w:suppressAutoHyphens w:val="0"/>
        <w:rPr>
          <w:lang w:val="de-DE"/>
        </w:rPr>
      </w:pPr>
    </w:p>
    <w:p w:rsidR="004877DC" w:rsidRDefault="004877DC" w:rsidP="00426D24">
      <w:pPr>
        <w:pStyle w:val="Titre5"/>
        <w:widowControl/>
        <w:numPr>
          <w:ilvl w:val="0"/>
          <w:numId w:val="7"/>
        </w:numPr>
        <w:pBdr>
          <w:top w:val="single" w:sz="4" w:space="1" w:color="auto"/>
          <w:left w:val="single" w:sz="4" w:space="4" w:color="auto"/>
          <w:bottom w:val="single" w:sz="4" w:space="1" w:color="auto"/>
          <w:right w:val="single" w:sz="4" w:space="1" w:color="auto"/>
        </w:pBdr>
        <w:suppressAutoHyphens w:val="0"/>
        <w:spacing w:after="120"/>
        <w:jc w:val="center"/>
        <w:rPr>
          <w:sz w:val="24"/>
          <w:lang w:val="de-DE"/>
        </w:rPr>
      </w:pPr>
      <w:r>
        <w:rPr>
          <w:sz w:val="24"/>
          <w:lang w:val="de-DE"/>
        </w:rPr>
        <w:t>Beschreibung des Projekts</w:t>
      </w:r>
    </w:p>
    <w:p w:rsidR="0057270F" w:rsidRDefault="0057270F" w:rsidP="0057270F">
      <w:pPr>
        <w:rPr>
          <w:lang w:val="de-DE"/>
        </w:rPr>
      </w:pPr>
    </w:p>
    <w:p w:rsidR="00094E5F" w:rsidRDefault="00F910B1" w:rsidP="00426D24">
      <w:pPr>
        <w:pStyle w:val="Paragraphedeliste"/>
        <w:widowControl/>
        <w:numPr>
          <w:ilvl w:val="1"/>
          <w:numId w:val="7"/>
        </w:numPr>
        <w:suppressAutoHyphens w:val="0"/>
        <w:ind w:left="1134" w:hanging="425"/>
        <w:rPr>
          <w:b/>
          <w:szCs w:val="22"/>
          <w:lang w:val="de-DE"/>
        </w:rPr>
      </w:pPr>
      <w:r>
        <w:rPr>
          <w:b/>
          <w:lang w:val="de-DE"/>
        </w:rPr>
        <w:t>Identifizierung des Projekts</w:t>
      </w:r>
    </w:p>
    <w:p w:rsidR="001E0D34" w:rsidRDefault="00842133" w:rsidP="001E0D34">
      <w:pPr>
        <w:widowControl/>
        <w:suppressAutoHyphens w:val="0"/>
        <w:rPr>
          <w:i/>
          <w:szCs w:val="22"/>
          <w:lang w:val="de-DE"/>
        </w:rPr>
      </w:pPr>
      <w:r>
        <w:rPr>
          <w:i/>
          <w:lang w:val="de-DE"/>
        </w:rPr>
        <w:t xml:space="preserve"> </w:t>
      </w:r>
    </w:p>
    <w:p w:rsidR="002D2082" w:rsidRPr="002D2082" w:rsidRDefault="002D2082" w:rsidP="002D2082">
      <w:pPr>
        <w:widowControl/>
        <w:suppressAutoHyphens w:val="0"/>
        <w:rPr>
          <w:b/>
          <w:szCs w:val="22"/>
          <w:lang w:val="de-DE"/>
        </w:rPr>
      </w:pPr>
      <w:r>
        <w:rPr>
          <w:b/>
          <w:lang w:val="de-DE"/>
        </w:rPr>
        <w:t>ERINNERUNG!</w:t>
      </w:r>
    </w:p>
    <w:p w:rsidR="001E0D34" w:rsidRPr="00CB3AB3" w:rsidRDefault="00DB40D9" w:rsidP="00DB40D9">
      <w:pPr>
        <w:widowControl/>
        <w:suppressAutoHyphens w:val="0"/>
        <w:jc w:val="both"/>
        <w:rPr>
          <w:b/>
          <w:szCs w:val="22"/>
          <w:lang w:val="de-DE"/>
        </w:rPr>
      </w:pPr>
      <w:r>
        <w:rPr>
          <w:b/>
          <w:lang w:val="de-DE"/>
        </w:rPr>
        <w:t xml:space="preserve">EWR vom 30. August 2018, Artikel 1, 4°: </w:t>
      </w:r>
      <w:r w:rsidR="002D2082" w:rsidRPr="00DB40D9">
        <w:rPr>
          <w:b/>
          <w:i/>
          <w:szCs w:val="22"/>
          <w:lang w:val="de-DE"/>
        </w:rPr>
        <w:t>„Landwirtschaftliche Übergangshalle: Gebäude zur Aufnahme von Aktivitäten zur Verarbeitung oder Vermarktung von landwirtschaftlichen Erzeugnissen, einschließlich der Lagerung durch Landwirte oder Genossenschaften für die Verarbeitung oder die Vermarktung</w:t>
      </w:r>
      <w:r w:rsidRPr="00DB40D9">
        <w:rPr>
          <w:b/>
          <w:i/>
          <w:szCs w:val="24"/>
          <w:vertAlign w:val="superscript"/>
          <w:lang w:val="de-DE"/>
        </w:rPr>
        <w:t>9</w:t>
      </w:r>
      <w:r w:rsidR="002D2082" w:rsidRPr="00DB40D9">
        <w:rPr>
          <w:b/>
          <w:i/>
          <w:szCs w:val="22"/>
          <w:lang w:val="de-DE"/>
        </w:rPr>
        <w:t>, sowie die technischen Ausrüstungen und das Mobiliar dieser Gebäude, im Hinblick auf die Entwicklung kurzer Kreisläufe zur Aufwertung landwirtschaftlicher Erzeugnisse.“</w:t>
      </w:r>
    </w:p>
    <w:p w:rsidR="002D2082" w:rsidRDefault="002D2082" w:rsidP="001E0D34">
      <w:pPr>
        <w:widowControl/>
        <w:suppressAutoHyphens w:val="0"/>
        <w:rPr>
          <w:szCs w:val="22"/>
          <w:lang w:val="de-DE"/>
        </w:rPr>
      </w:pPr>
    </w:p>
    <w:p w:rsidR="001E0D34" w:rsidRPr="00495DCB" w:rsidRDefault="001E0D34" w:rsidP="001E0D34">
      <w:pPr>
        <w:widowControl/>
        <w:pBdr>
          <w:top w:val="single" w:sz="4" w:space="1" w:color="auto"/>
          <w:left w:val="single" w:sz="4" w:space="4" w:color="auto"/>
          <w:bottom w:val="single" w:sz="4" w:space="1" w:color="auto"/>
          <w:right w:val="single" w:sz="4" w:space="4" w:color="auto"/>
        </w:pBdr>
        <w:suppressAutoHyphens w:val="0"/>
        <w:rPr>
          <w:b/>
          <w:szCs w:val="24"/>
          <w:lang w:val="de-DE"/>
        </w:rPr>
      </w:pPr>
      <w:r>
        <w:rPr>
          <w:b/>
          <w:lang w:val="de-DE"/>
        </w:rPr>
        <w:t xml:space="preserve">Vollständiger Name des Projekts der landwirtschaftlichen Übergangshalle: </w:t>
      </w:r>
      <w:r w:rsidR="00C02438" w:rsidRPr="00386CA2">
        <w:rPr>
          <w:i/>
          <w:szCs w:val="24"/>
          <w:lang w:val="de-DE"/>
        </w:rPr>
        <w:t>(Maximal 200 Zeichen)</w:t>
      </w:r>
    </w:p>
    <w:p w:rsidR="001E0D34" w:rsidRDefault="001E0D34" w:rsidP="001E0D34">
      <w:pPr>
        <w:widowControl/>
        <w:pBdr>
          <w:top w:val="single" w:sz="4" w:space="1" w:color="auto"/>
          <w:left w:val="single" w:sz="4" w:space="4" w:color="auto"/>
          <w:bottom w:val="single" w:sz="4" w:space="1" w:color="auto"/>
          <w:right w:val="single" w:sz="4" w:space="4" w:color="auto"/>
        </w:pBdr>
        <w:suppressAutoHyphens w:val="0"/>
        <w:rPr>
          <w:sz w:val="20"/>
          <w:lang w:val="de-DE"/>
        </w:rPr>
      </w:pPr>
    </w:p>
    <w:p w:rsidR="008072C8" w:rsidRPr="00BB6D5D" w:rsidRDefault="008072C8" w:rsidP="001E0D34">
      <w:pPr>
        <w:widowControl/>
        <w:pBdr>
          <w:top w:val="single" w:sz="4" w:space="1" w:color="auto"/>
          <w:left w:val="single" w:sz="4" w:space="4" w:color="auto"/>
          <w:bottom w:val="single" w:sz="4" w:space="1" w:color="auto"/>
          <w:right w:val="single" w:sz="4" w:space="4" w:color="auto"/>
        </w:pBdr>
        <w:suppressAutoHyphens w:val="0"/>
        <w:rPr>
          <w:sz w:val="20"/>
          <w:lang w:val="de-DE"/>
        </w:rPr>
      </w:pPr>
    </w:p>
    <w:p w:rsidR="001E0D34" w:rsidRPr="00495DCB" w:rsidRDefault="004E67C2" w:rsidP="001E0D34">
      <w:pPr>
        <w:widowControl/>
        <w:pBdr>
          <w:top w:val="single" w:sz="4" w:space="1" w:color="auto"/>
          <w:left w:val="single" w:sz="4" w:space="4" w:color="auto"/>
          <w:bottom w:val="single" w:sz="4" w:space="1" w:color="auto"/>
          <w:right w:val="single" w:sz="4" w:space="4" w:color="auto"/>
        </w:pBdr>
        <w:suppressAutoHyphens w:val="0"/>
        <w:rPr>
          <w:b/>
          <w:szCs w:val="24"/>
          <w:lang w:val="de-DE"/>
        </w:rPr>
      </w:pPr>
      <w:r>
        <w:rPr>
          <w:b/>
          <w:lang w:val="de-DE"/>
        </w:rPr>
        <w:t xml:space="preserve">Akronym des LÜH-Projekts: </w:t>
      </w:r>
      <w:r w:rsidR="00386CA2" w:rsidRPr="00386CA2">
        <w:rPr>
          <w:i/>
          <w:szCs w:val="24"/>
          <w:lang w:val="de-DE"/>
        </w:rPr>
        <w:t>(Maximal 15 Zeichen)</w:t>
      </w:r>
    </w:p>
    <w:p w:rsidR="001E0D34" w:rsidRPr="00BB6D5D" w:rsidRDefault="001E0D34" w:rsidP="001E0D34">
      <w:pPr>
        <w:widowControl/>
        <w:pBdr>
          <w:top w:val="single" w:sz="4" w:space="1" w:color="auto"/>
          <w:left w:val="single" w:sz="4" w:space="4" w:color="auto"/>
          <w:bottom w:val="single" w:sz="4" w:space="1" w:color="auto"/>
          <w:right w:val="single" w:sz="4" w:space="4" w:color="auto"/>
        </w:pBdr>
        <w:suppressAutoHyphens w:val="0"/>
        <w:rPr>
          <w:b/>
          <w:sz w:val="20"/>
          <w:lang w:val="de-DE"/>
        </w:rPr>
      </w:pPr>
    </w:p>
    <w:p w:rsidR="002D2082" w:rsidRDefault="008072C8" w:rsidP="001E0D34">
      <w:pPr>
        <w:widowControl/>
        <w:pBdr>
          <w:top w:val="single" w:sz="4" w:space="1" w:color="auto"/>
          <w:left w:val="single" w:sz="4" w:space="4" w:color="auto"/>
          <w:bottom w:val="single" w:sz="4" w:space="1" w:color="auto"/>
          <w:right w:val="single" w:sz="4" w:space="4" w:color="auto"/>
        </w:pBdr>
        <w:suppressAutoHyphens w:val="0"/>
        <w:rPr>
          <w:b/>
          <w:szCs w:val="24"/>
          <w:lang w:val="de-DE"/>
        </w:rPr>
      </w:pPr>
      <w:r>
        <w:rPr>
          <w:b/>
          <w:lang w:val="de-DE"/>
        </w:rPr>
        <w:t>Bisher wurde dieses Projekt unterstützt:</w:t>
      </w:r>
    </w:p>
    <w:p w:rsidR="00DB40D9" w:rsidRPr="00387031" w:rsidRDefault="001E0D34" w:rsidP="00DB40D9">
      <w:pPr>
        <w:widowControl/>
        <w:pBdr>
          <w:top w:val="single" w:sz="4" w:space="1" w:color="auto"/>
          <w:left w:val="single" w:sz="4" w:space="4" w:color="auto"/>
          <w:bottom w:val="single" w:sz="4" w:space="1" w:color="auto"/>
          <w:right w:val="single" w:sz="4" w:space="4" w:color="auto"/>
        </w:pBdr>
        <w:suppressAutoHyphens w:val="0"/>
        <w:rPr>
          <w:sz w:val="22"/>
          <w:szCs w:val="22"/>
          <w:lang w:val="de-DE"/>
        </w:rPr>
      </w:pPr>
      <w:r>
        <w:rPr>
          <w:b/>
          <w:sz w:val="20"/>
          <w:lang w:val="de-DE"/>
        </w:rPr>
        <w:tab/>
      </w:r>
      <w:r w:rsidR="00ED06E3" w:rsidRPr="00387031">
        <w:rPr>
          <w:sz w:val="22"/>
          <w:szCs w:val="22"/>
          <w:lang w:val="de-DE"/>
        </w:rPr>
        <w:fldChar w:fldCharType="begin">
          <w:ffData>
            <w:name w:val="CaseACocher24"/>
            <w:enabled/>
            <w:calcOnExit w:val="0"/>
            <w:checkBox>
              <w:sizeAuto/>
              <w:default w:val="0"/>
            </w:checkBox>
          </w:ffData>
        </w:fldChar>
      </w:r>
      <w:r w:rsidRPr="00387031">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387031">
        <w:rPr>
          <w:sz w:val="22"/>
          <w:szCs w:val="22"/>
          <w:lang w:val="de-DE"/>
        </w:rPr>
        <w:fldChar w:fldCharType="end"/>
      </w:r>
      <w:r>
        <w:rPr>
          <w:sz w:val="22"/>
          <w:lang w:val="de-DE"/>
        </w:rPr>
        <w:t xml:space="preserve"> durch den alleinigen in Punkt 3 beschriebenen Bieter bis zur Bestellung eines Promotors</w:t>
      </w:r>
    </w:p>
    <w:p w:rsidR="00DB40D9" w:rsidRPr="00387031" w:rsidRDefault="001E0D34" w:rsidP="00DB40D9">
      <w:pPr>
        <w:widowControl/>
        <w:pBdr>
          <w:top w:val="single" w:sz="4" w:space="1" w:color="auto"/>
          <w:left w:val="single" w:sz="4" w:space="4" w:color="auto"/>
          <w:bottom w:val="single" w:sz="4" w:space="1" w:color="auto"/>
          <w:right w:val="single" w:sz="4" w:space="4" w:color="auto"/>
        </w:pBdr>
        <w:suppressAutoHyphens w:val="0"/>
        <w:rPr>
          <w:sz w:val="22"/>
          <w:szCs w:val="22"/>
          <w:lang w:val="de-DE"/>
        </w:rPr>
      </w:pPr>
      <w:r w:rsidRPr="00387031">
        <w:rPr>
          <w:sz w:val="22"/>
          <w:szCs w:val="22"/>
          <w:lang w:val="de-DE"/>
        </w:rPr>
        <w:tab/>
      </w:r>
      <w:r w:rsidR="00ED06E3" w:rsidRPr="00387031">
        <w:rPr>
          <w:sz w:val="22"/>
          <w:szCs w:val="22"/>
          <w:lang w:val="de-DE"/>
        </w:rPr>
        <w:fldChar w:fldCharType="begin">
          <w:ffData>
            <w:name w:val="CaseACocher24"/>
            <w:enabled/>
            <w:calcOnExit w:val="0"/>
            <w:checkBox>
              <w:sizeAuto/>
              <w:default w:val="0"/>
            </w:checkBox>
          </w:ffData>
        </w:fldChar>
      </w:r>
      <w:r w:rsidRPr="00387031">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387031">
        <w:rPr>
          <w:sz w:val="22"/>
          <w:szCs w:val="22"/>
          <w:lang w:val="de-DE"/>
        </w:rPr>
        <w:fldChar w:fldCharType="end"/>
      </w:r>
      <w:r>
        <w:rPr>
          <w:sz w:val="22"/>
          <w:lang w:val="de-DE"/>
        </w:rPr>
        <w:t xml:space="preserve"> durch den alleinigen in Nummer 3 beschriebenen Bieter, der auch der alleinige Promotor ist</w:t>
      </w:r>
    </w:p>
    <w:p w:rsidR="00595551" w:rsidRDefault="00DB40D9" w:rsidP="00DB40D9">
      <w:pPr>
        <w:widowControl/>
        <w:pBdr>
          <w:top w:val="single" w:sz="4" w:space="1" w:color="auto"/>
          <w:left w:val="single" w:sz="4" w:space="4" w:color="auto"/>
          <w:bottom w:val="single" w:sz="4" w:space="1" w:color="auto"/>
          <w:right w:val="single" w:sz="4" w:space="4" w:color="auto"/>
        </w:pBdr>
        <w:suppressAutoHyphens w:val="0"/>
      </w:pPr>
      <w:r w:rsidRPr="00387031">
        <w:rPr>
          <w:sz w:val="22"/>
          <w:szCs w:val="22"/>
          <w:lang w:val="de-DE"/>
        </w:rPr>
        <w:tab/>
      </w:r>
      <w:r w:rsidR="00ED06E3" w:rsidRPr="00387031">
        <w:rPr>
          <w:sz w:val="22"/>
          <w:szCs w:val="22"/>
          <w:lang w:val="de-DE"/>
        </w:rPr>
        <w:fldChar w:fldCharType="begin">
          <w:ffData>
            <w:name w:val="CaseACocher24"/>
            <w:enabled/>
            <w:calcOnExit w:val="0"/>
            <w:checkBox>
              <w:sizeAuto/>
              <w:default w:val="0"/>
            </w:checkBox>
          </w:ffData>
        </w:fldChar>
      </w:r>
      <w:r w:rsidR="00595551" w:rsidRPr="00387031">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387031">
        <w:rPr>
          <w:sz w:val="22"/>
          <w:szCs w:val="22"/>
          <w:lang w:val="de-DE"/>
        </w:rPr>
        <w:fldChar w:fldCharType="end"/>
      </w:r>
      <w:r>
        <w:rPr>
          <w:sz w:val="22"/>
          <w:lang w:val="de-DE"/>
        </w:rPr>
        <w:t xml:space="preserve"> andere Situation </w:t>
      </w:r>
      <w:r w:rsidR="00387031" w:rsidRPr="00387031">
        <w:rPr>
          <w:i/>
          <w:sz w:val="22"/>
          <w:szCs w:val="22"/>
          <w:lang w:val="de-DE"/>
        </w:rPr>
        <w:t>(zu beschreiben)</w:t>
      </w:r>
      <w:r>
        <w:rPr>
          <w:sz w:val="22"/>
          <w:lang w:val="de-DE"/>
        </w:rPr>
        <w:t>:</w:t>
      </w:r>
    </w:p>
    <w:p w:rsidR="001E0D34" w:rsidRDefault="001E0D34" w:rsidP="001E0D34">
      <w:pPr>
        <w:widowControl/>
        <w:pBdr>
          <w:top w:val="single" w:sz="4" w:space="1" w:color="auto"/>
          <w:left w:val="single" w:sz="4" w:space="4" w:color="auto"/>
          <w:bottom w:val="single" w:sz="4" w:space="1" w:color="auto"/>
          <w:right w:val="single" w:sz="4" w:space="4" w:color="auto"/>
        </w:pBdr>
        <w:suppressAutoHyphens w:val="0"/>
        <w:rPr>
          <w:sz w:val="20"/>
          <w:szCs w:val="22"/>
          <w:lang w:val="de-DE"/>
        </w:rPr>
      </w:pPr>
    </w:p>
    <w:p w:rsidR="00BE285C" w:rsidRDefault="00BE285C" w:rsidP="001E0D34">
      <w:pPr>
        <w:widowControl/>
        <w:pBdr>
          <w:top w:val="single" w:sz="4" w:space="1" w:color="auto"/>
          <w:left w:val="single" w:sz="4" w:space="4" w:color="auto"/>
          <w:bottom w:val="single" w:sz="4" w:space="1" w:color="auto"/>
          <w:right w:val="single" w:sz="4" w:space="4" w:color="auto"/>
        </w:pBdr>
        <w:suppressAutoHyphens w:val="0"/>
        <w:rPr>
          <w:b/>
          <w:szCs w:val="24"/>
          <w:lang w:val="de-DE"/>
        </w:rPr>
      </w:pPr>
      <w:r>
        <w:rPr>
          <w:b/>
          <w:lang w:val="de-DE"/>
        </w:rPr>
        <w:t>Dieses LÜH-Projekt:</w:t>
      </w:r>
    </w:p>
    <w:p w:rsidR="00BE285C" w:rsidRDefault="00BE285C" w:rsidP="00BE285C">
      <w:pPr>
        <w:widowControl/>
        <w:pBdr>
          <w:top w:val="single" w:sz="4" w:space="1" w:color="auto"/>
          <w:left w:val="single" w:sz="4" w:space="4" w:color="auto"/>
          <w:bottom w:val="single" w:sz="4" w:space="1" w:color="auto"/>
          <w:right w:val="single" w:sz="4" w:space="4" w:color="auto"/>
        </w:pBdr>
        <w:suppressAutoHyphens w:val="0"/>
        <w:rPr>
          <w:sz w:val="22"/>
          <w:szCs w:val="22"/>
          <w:lang w:val="de-DE"/>
        </w:rPr>
      </w:pPr>
      <w:r>
        <w:rPr>
          <w:b/>
          <w:sz w:val="20"/>
          <w:lang w:val="de-DE"/>
        </w:rPr>
        <w:tab/>
      </w:r>
      <w:r w:rsidR="00ED06E3" w:rsidRPr="00694669">
        <w:rPr>
          <w:sz w:val="22"/>
          <w:szCs w:val="22"/>
          <w:lang w:val="de-DE"/>
        </w:rPr>
        <w:fldChar w:fldCharType="begin">
          <w:ffData>
            <w:name w:val="CaseACocher24"/>
            <w:enabled/>
            <w:calcOnExit w:val="0"/>
            <w:checkBox>
              <w:sizeAuto/>
              <w:default w:val="0"/>
            </w:checkBox>
          </w:ffData>
        </w:fldChar>
      </w:r>
      <w:r w:rsidRPr="00694669">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694669">
        <w:rPr>
          <w:sz w:val="22"/>
          <w:szCs w:val="22"/>
          <w:lang w:val="de-DE"/>
        </w:rPr>
        <w:fldChar w:fldCharType="end"/>
      </w:r>
      <w:r>
        <w:rPr>
          <w:sz w:val="22"/>
          <w:lang w:val="de-DE"/>
        </w:rPr>
        <w:t xml:space="preserve"> stellt eine neue Niederlassung einer LÜH auf dem wallonischem Gebiet dar</w:t>
      </w:r>
    </w:p>
    <w:p w:rsidR="00BE285C" w:rsidRDefault="00BE285C" w:rsidP="00DB40D9">
      <w:pPr>
        <w:widowControl/>
        <w:pBdr>
          <w:top w:val="single" w:sz="4" w:space="1" w:color="auto"/>
          <w:left w:val="single" w:sz="4" w:space="4" w:color="auto"/>
          <w:bottom w:val="single" w:sz="4" w:space="1" w:color="auto"/>
          <w:right w:val="single" w:sz="4" w:space="4" w:color="auto"/>
        </w:pBdr>
        <w:suppressAutoHyphens w:val="0"/>
        <w:ind w:left="709" w:hanging="709"/>
        <w:rPr>
          <w:sz w:val="22"/>
          <w:szCs w:val="22"/>
          <w:lang w:val="de-DE"/>
        </w:rPr>
      </w:pPr>
      <w:r>
        <w:rPr>
          <w:sz w:val="22"/>
          <w:szCs w:val="22"/>
          <w:lang w:val="de-DE"/>
        </w:rPr>
        <w:tab/>
      </w:r>
      <w:r w:rsidR="00ED06E3" w:rsidRPr="00694669">
        <w:rPr>
          <w:sz w:val="22"/>
          <w:szCs w:val="22"/>
          <w:lang w:val="de-DE"/>
        </w:rPr>
        <w:fldChar w:fldCharType="begin">
          <w:ffData>
            <w:name w:val="CaseACocher24"/>
            <w:enabled/>
            <w:calcOnExit w:val="0"/>
            <w:checkBox>
              <w:sizeAuto/>
              <w:default w:val="0"/>
            </w:checkBox>
          </w:ffData>
        </w:fldChar>
      </w:r>
      <w:r w:rsidRPr="00694669">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694669">
        <w:rPr>
          <w:sz w:val="22"/>
          <w:szCs w:val="22"/>
          <w:lang w:val="de-DE"/>
        </w:rPr>
        <w:fldChar w:fldCharType="end"/>
      </w:r>
      <w:r>
        <w:rPr>
          <w:sz w:val="22"/>
          <w:lang w:val="de-DE"/>
        </w:rPr>
        <w:t xml:space="preserve"> ist ein neues Projekt, das ein bestehendes oder sich entwickelndes LÜH ergänzt </w:t>
      </w:r>
    </w:p>
    <w:p w:rsidR="00B03EB8" w:rsidRDefault="00DB40D9" w:rsidP="00DB40D9">
      <w:pPr>
        <w:widowControl/>
        <w:pBdr>
          <w:top w:val="single" w:sz="4" w:space="1" w:color="auto"/>
          <w:left w:val="single" w:sz="4" w:space="4" w:color="auto"/>
          <w:bottom w:val="single" w:sz="4" w:space="1" w:color="auto"/>
          <w:right w:val="single" w:sz="4" w:space="4" w:color="auto"/>
        </w:pBdr>
        <w:suppressAutoHyphens w:val="0"/>
      </w:pPr>
      <w:r>
        <w:rPr>
          <w:sz w:val="22"/>
          <w:szCs w:val="22"/>
          <w:lang w:val="de-DE"/>
        </w:rPr>
        <w:tab/>
      </w:r>
      <w:r w:rsidR="00ED06E3" w:rsidRPr="00694669">
        <w:rPr>
          <w:sz w:val="22"/>
          <w:szCs w:val="22"/>
          <w:lang w:val="de-DE"/>
        </w:rPr>
        <w:fldChar w:fldCharType="begin">
          <w:ffData>
            <w:name w:val="CaseACocher24"/>
            <w:enabled/>
            <w:calcOnExit w:val="0"/>
            <w:checkBox>
              <w:sizeAuto/>
              <w:default w:val="0"/>
            </w:checkBox>
          </w:ffData>
        </w:fldChar>
      </w:r>
      <w:r w:rsidR="00B03EB8" w:rsidRPr="00694669">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694669">
        <w:rPr>
          <w:sz w:val="22"/>
          <w:szCs w:val="22"/>
          <w:lang w:val="de-DE"/>
        </w:rPr>
        <w:fldChar w:fldCharType="end"/>
      </w:r>
      <w:r>
        <w:rPr>
          <w:sz w:val="22"/>
          <w:lang w:val="de-DE"/>
        </w:rPr>
        <w:t xml:space="preserve"> anderweitig </w:t>
      </w:r>
      <w:r w:rsidR="00387031" w:rsidRPr="00387031">
        <w:rPr>
          <w:i/>
          <w:sz w:val="22"/>
          <w:szCs w:val="22"/>
          <w:lang w:val="de-DE"/>
        </w:rPr>
        <w:t>(zu beschreiben)</w:t>
      </w:r>
      <w:r>
        <w:rPr>
          <w:sz w:val="22"/>
          <w:lang w:val="de-DE"/>
        </w:rPr>
        <w:t>:</w:t>
      </w:r>
    </w:p>
    <w:p w:rsidR="00BE285C" w:rsidRPr="00BE285C" w:rsidRDefault="00BE285C" w:rsidP="001E0D34">
      <w:pPr>
        <w:widowControl/>
        <w:pBdr>
          <w:top w:val="single" w:sz="4" w:space="1" w:color="auto"/>
          <w:left w:val="single" w:sz="4" w:space="4" w:color="auto"/>
          <w:bottom w:val="single" w:sz="4" w:space="1" w:color="auto"/>
          <w:right w:val="single" w:sz="4" w:space="4" w:color="auto"/>
        </w:pBdr>
        <w:suppressAutoHyphens w:val="0"/>
        <w:rPr>
          <w:b/>
          <w:szCs w:val="24"/>
          <w:lang w:val="de-DE"/>
        </w:rPr>
      </w:pPr>
    </w:p>
    <w:p w:rsidR="001E0D34" w:rsidRDefault="0073320D" w:rsidP="001E0D34">
      <w:pPr>
        <w:widowControl/>
        <w:pBdr>
          <w:top w:val="single" w:sz="4" w:space="1" w:color="auto"/>
          <w:left w:val="single" w:sz="4" w:space="4" w:color="auto"/>
          <w:bottom w:val="single" w:sz="4" w:space="1" w:color="auto"/>
          <w:right w:val="single" w:sz="4" w:space="4" w:color="auto"/>
        </w:pBdr>
        <w:suppressAutoHyphens w:val="0"/>
        <w:rPr>
          <w:b/>
          <w:szCs w:val="24"/>
          <w:lang w:val="de-DE"/>
        </w:rPr>
      </w:pPr>
      <w:r>
        <w:rPr>
          <w:b/>
          <w:lang w:val="de-DE"/>
        </w:rPr>
        <w:t xml:space="preserve">Gemeinde, auf deren Gebiet sich die LÜH befindet bzw. befinden wird: </w:t>
      </w:r>
    </w:p>
    <w:p w:rsidR="00BE285C" w:rsidRPr="00C766C9" w:rsidRDefault="00C766C9" w:rsidP="001E0D34">
      <w:pPr>
        <w:widowControl/>
        <w:pBdr>
          <w:top w:val="single" w:sz="4" w:space="1" w:color="auto"/>
          <w:left w:val="single" w:sz="4" w:space="4" w:color="auto"/>
          <w:bottom w:val="single" w:sz="4" w:space="1" w:color="auto"/>
          <w:right w:val="single" w:sz="4" w:space="4" w:color="auto"/>
        </w:pBdr>
        <w:suppressAutoHyphens w:val="0"/>
        <w:rPr>
          <w:i/>
          <w:szCs w:val="24"/>
          <w:lang w:val="de-DE"/>
        </w:rPr>
      </w:pPr>
      <w:r>
        <w:rPr>
          <w:i/>
          <w:lang w:val="de-DE"/>
        </w:rPr>
        <w:t>Wenn die Antwort noch nicht festliegt, tragen Sie „zu identifizieren“ ein</w:t>
      </w:r>
    </w:p>
    <w:p w:rsidR="001E0D34" w:rsidRPr="00BB6D5D" w:rsidRDefault="0073320D" w:rsidP="001E0D34">
      <w:pPr>
        <w:widowControl/>
        <w:pBdr>
          <w:top w:val="single" w:sz="4" w:space="1" w:color="auto"/>
          <w:left w:val="single" w:sz="4" w:space="4" w:color="auto"/>
          <w:bottom w:val="single" w:sz="4" w:space="1" w:color="auto"/>
          <w:right w:val="single" w:sz="4" w:space="4" w:color="auto"/>
        </w:pBdr>
        <w:suppressAutoHyphens w:val="0"/>
        <w:rPr>
          <w:b/>
          <w:sz w:val="20"/>
          <w:lang w:val="de-DE"/>
        </w:rPr>
      </w:pPr>
      <w:r>
        <w:rPr>
          <w:b/>
          <w:sz w:val="20"/>
          <w:lang w:val="de-DE"/>
        </w:rPr>
        <w:t xml:space="preserve"> </w:t>
      </w:r>
    </w:p>
    <w:p w:rsidR="00BE285C" w:rsidRDefault="001E0D34" w:rsidP="00BE285C">
      <w:pPr>
        <w:widowControl/>
        <w:pBdr>
          <w:top w:val="single" w:sz="4" w:space="1" w:color="auto"/>
          <w:left w:val="single" w:sz="4" w:space="4" w:color="auto"/>
          <w:bottom w:val="single" w:sz="4" w:space="1" w:color="auto"/>
          <w:right w:val="single" w:sz="4" w:space="4" w:color="auto"/>
        </w:pBdr>
        <w:suppressAutoHyphens w:val="0"/>
        <w:rPr>
          <w:b/>
          <w:szCs w:val="24"/>
          <w:lang w:val="de-DE"/>
        </w:rPr>
      </w:pPr>
      <w:r>
        <w:rPr>
          <w:b/>
          <w:lang w:val="de-DE"/>
        </w:rPr>
        <w:t xml:space="preserve">Postanschrift, an der sich die LÜH befindet / befinden wird: </w:t>
      </w:r>
    </w:p>
    <w:p w:rsidR="00C766C9" w:rsidRPr="00C766C9" w:rsidRDefault="00C766C9" w:rsidP="00C766C9">
      <w:pPr>
        <w:widowControl/>
        <w:pBdr>
          <w:top w:val="single" w:sz="4" w:space="1" w:color="auto"/>
          <w:left w:val="single" w:sz="4" w:space="4" w:color="auto"/>
          <w:bottom w:val="single" w:sz="4" w:space="1" w:color="auto"/>
          <w:right w:val="single" w:sz="4" w:space="4" w:color="auto"/>
        </w:pBdr>
        <w:suppressAutoHyphens w:val="0"/>
        <w:rPr>
          <w:i/>
          <w:szCs w:val="24"/>
          <w:lang w:val="de-DE"/>
        </w:rPr>
      </w:pPr>
      <w:r>
        <w:rPr>
          <w:i/>
          <w:lang w:val="de-DE"/>
        </w:rPr>
        <w:t>Wenn die Antwort noch nicht festliegt, tragen Sie „zu identifizieren“ ein</w:t>
      </w:r>
    </w:p>
    <w:p w:rsidR="00B03EB8" w:rsidRPr="00B03EB8" w:rsidRDefault="00B03EB8" w:rsidP="00C766C9">
      <w:pPr>
        <w:widowControl/>
        <w:pBdr>
          <w:top w:val="single" w:sz="4" w:space="1" w:color="auto"/>
          <w:left w:val="single" w:sz="4" w:space="4" w:color="auto"/>
          <w:bottom w:val="single" w:sz="4" w:space="1" w:color="auto"/>
          <w:right w:val="single" w:sz="4" w:space="4" w:color="auto"/>
        </w:pBdr>
        <w:tabs>
          <w:tab w:val="left" w:pos="5103"/>
          <w:tab w:val="left" w:pos="6804"/>
        </w:tabs>
        <w:suppressAutoHyphens w:val="0"/>
        <w:rPr>
          <w:szCs w:val="24"/>
          <w:lang w:val="de-DE"/>
        </w:rPr>
      </w:pPr>
      <w:r>
        <w:t xml:space="preserve">Straße: </w:t>
      </w:r>
      <w:r w:rsidRPr="00B03EB8">
        <w:rPr>
          <w:szCs w:val="24"/>
          <w:lang w:val="de-DE"/>
        </w:rPr>
        <w:tab/>
      </w:r>
      <w:r>
        <w:t xml:space="preserve">Hausnr.: </w:t>
      </w:r>
      <w:r w:rsidR="00C766C9" w:rsidRPr="00B03EB8">
        <w:rPr>
          <w:szCs w:val="24"/>
          <w:lang w:val="de-DE"/>
        </w:rPr>
        <w:tab/>
      </w:r>
      <w:r>
        <w:t>Briefkasten:</w:t>
      </w:r>
    </w:p>
    <w:p w:rsidR="00B03EB8" w:rsidRPr="00B03EB8" w:rsidRDefault="00B03EB8" w:rsidP="00C766C9">
      <w:pPr>
        <w:widowControl/>
        <w:pBdr>
          <w:top w:val="single" w:sz="4" w:space="1" w:color="auto"/>
          <w:left w:val="single" w:sz="4" w:space="4" w:color="auto"/>
          <w:bottom w:val="single" w:sz="4" w:space="1" w:color="auto"/>
          <w:right w:val="single" w:sz="4" w:space="4" w:color="auto"/>
        </w:pBdr>
        <w:tabs>
          <w:tab w:val="left" w:pos="1418"/>
        </w:tabs>
        <w:suppressAutoHyphens w:val="0"/>
        <w:rPr>
          <w:szCs w:val="24"/>
          <w:lang w:val="de-DE"/>
        </w:rPr>
      </w:pPr>
      <w:r>
        <w:t>PLZ:</w:t>
      </w:r>
      <w:r w:rsidRPr="00B03EB8">
        <w:rPr>
          <w:szCs w:val="24"/>
          <w:lang w:val="de-DE"/>
        </w:rPr>
        <w:tab/>
      </w:r>
      <w:r>
        <w:t>Ort:</w:t>
      </w:r>
    </w:p>
    <w:p w:rsidR="00B03EB8" w:rsidRDefault="00B03EB8" w:rsidP="001E0D34">
      <w:pPr>
        <w:widowControl/>
        <w:pBdr>
          <w:top w:val="single" w:sz="4" w:space="1" w:color="auto"/>
          <w:left w:val="single" w:sz="4" w:space="4" w:color="auto"/>
          <w:bottom w:val="single" w:sz="4" w:space="1" w:color="auto"/>
          <w:right w:val="single" w:sz="4" w:space="4" w:color="auto"/>
        </w:pBdr>
        <w:suppressAutoHyphens w:val="0"/>
        <w:rPr>
          <w:b/>
          <w:sz w:val="20"/>
          <w:lang w:val="de-DE"/>
        </w:rPr>
      </w:pPr>
    </w:p>
    <w:p w:rsidR="00B03EB8" w:rsidRDefault="00B03EB8" w:rsidP="00B03EB8">
      <w:pPr>
        <w:widowControl/>
        <w:pBdr>
          <w:top w:val="single" w:sz="4" w:space="1" w:color="auto"/>
          <w:left w:val="single" w:sz="4" w:space="4" w:color="auto"/>
          <w:bottom w:val="single" w:sz="4" w:space="1" w:color="auto"/>
          <w:right w:val="single" w:sz="4" w:space="4" w:color="auto"/>
        </w:pBdr>
        <w:suppressAutoHyphens w:val="0"/>
        <w:rPr>
          <w:b/>
          <w:szCs w:val="24"/>
          <w:lang w:val="de-DE"/>
        </w:rPr>
      </w:pPr>
      <w:r>
        <w:rPr>
          <w:b/>
          <w:lang w:val="de-DE"/>
        </w:rPr>
        <w:t>Gemeinde(n), auf deren Gebiet sich die Landwirte oder Genossenschaften für die Verarbeitung und die Vermarktung befinden, die die Dienste der LÜH in Anspruch nehmen (Gemeinden, die unter die Dienste der LÜH fallen):</w:t>
      </w:r>
    </w:p>
    <w:p w:rsidR="00B03EB8" w:rsidRPr="00C766C9" w:rsidRDefault="008072C8" w:rsidP="00B03EB8">
      <w:pPr>
        <w:widowControl/>
        <w:pBdr>
          <w:top w:val="single" w:sz="4" w:space="1" w:color="auto"/>
          <w:left w:val="single" w:sz="4" w:space="4" w:color="auto"/>
          <w:bottom w:val="single" w:sz="4" w:space="1" w:color="auto"/>
          <w:right w:val="single" w:sz="4" w:space="4" w:color="auto"/>
        </w:pBdr>
        <w:suppressAutoHyphens w:val="0"/>
        <w:rPr>
          <w:i/>
          <w:lang w:val="de-DE"/>
        </w:rPr>
      </w:pPr>
      <w:r>
        <w:rPr>
          <w:i/>
          <w:lang w:val="de-DE"/>
        </w:rPr>
        <w:t>Wenn die Antwort noch nicht festliegt, tragen Sie „zu identifizieren“ ein</w:t>
      </w:r>
    </w:p>
    <w:p w:rsidR="003250F7" w:rsidRPr="006C22CE" w:rsidRDefault="003250F7" w:rsidP="003250F7">
      <w:pPr>
        <w:widowControl/>
        <w:pBdr>
          <w:top w:val="single" w:sz="4" w:space="1" w:color="auto"/>
          <w:left w:val="single" w:sz="4" w:space="4" w:color="auto"/>
          <w:bottom w:val="single" w:sz="4" w:space="1" w:color="auto"/>
          <w:right w:val="single" w:sz="4" w:space="4" w:color="auto"/>
        </w:pBdr>
        <w:suppressAutoHyphens w:val="0"/>
        <w:rPr>
          <w:szCs w:val="24"/>
          <w:lang w:val="de-DE"/>
        </w:rPr>
      </w:pPr>
      <w:r w:rsidRPr="006C22CE">
        <w:rPr>
          <w:szCs w:val="24"/>
          <w:lang w:val="de-DE"/>
        </w:rPr>
        <w:tab/>
      </w:r>
      <w:r>
        <w:t>1.</w:t>
      </w:r>
    </w:p>
    <w:p w:rsidR="003250F7" w:rsidRPr="006C22CE" w:rsidRDefault="003250F7" w:rsidP="003250F7">
      <w:pPr>
        <w:widowControl/>
        <w:pBdr>
          <w:top w:val="single" w:sz="4" w:space="1" w:color="auto"/>
          <w:left w:val="single" w:sz="4" w:space="4" w:color="auto"/>
          <w:bottom w:val="single" w:sz="4" w:space="1" w:color="auto"/>
          <w:right w:val="single" w:sz="4" w:space="4" w:color="auto"/>
        </w:pBdr>
        <w:suppressAutoHyphens w:val="0"/>
        <w:rPr>
          <w:szCs w:val="24"/>
          <w:lang w:val="de-DE"/>
        </w:rPr>
      </w:pPr>
      <w:r w:rsidRPr="006C22CE">
        <w:rPr>
          <w:szCs w:val="24"/>
          <w:lang w:val="de-DE"/>
        </w:rPr>
        <w:tab/>
      </w:r>
      <w:r>
        <w:t>2.</w:t>
      </w:r>
    </w:p>
    <w:p w:rsidR="003250F7" w:rsidRDefault="003250F7" w:rsidP="003250F7">
      <w:pPr>
        <w:widowControl/>
        <w:pBdr>
          <w:top w:val="single" w:sz="4" w:space="1" w:color="auto"/>
          <w:left w:val="single" w:sz="4" w:space="4" w:color="auto"/>
          <w:bottom w:val="single" w:sz="4" w:space="1" w:color="auto"/>
          <w:right w:val="single" w:sz="4" w:space="4" w:color="auto"/>
        </w:pBdr>
        <w:suppressAutoHyphens w:val="0"/>
        <w:rPr>
          <w:szCs w:val="24"/>
          <w:lang w:val="de-DE"/>
        </w:rPr>
      </w:pPr>
      <w:r w:rsidRPr="006C22CE">
        <w:rPr>
          <w:szCs w:val="24"/>
          <w:lang w:val="de-DE"/>
        </w:rPr>
        <w:tab/>
      </w:r>
      <w:r>
        <w:t>…</w:t>
      </w:r>
    </w:p>
    <w:p w:rsidR="00DB40D9" w:rsidRDefault="00DB40D9" w:rsidP="003250F7">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DB40D9" w:rsidRDefault="00DB40D9" w:rsidP="003250F7">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DB40D9" w:rsidRPr="006C22CE" w:rsidRDefault="00DB40D9" w:rsidP="003250F7">
      <w:pPr>
        <w:widowControl/>
        <w:pBdr>
          <w:top w:val="single" w:sz="4" w:space="1" w:color="auto"/>
          <w:left w:val="single" w:sz="4" w:space="4" w:color="auto"/>
          <w:bottom w:val="single" w:sz="4" w:space="1" w:color="auto"/>
          <w:right w:val="single" w:sz="4" w:space="4" w:color="auto"/>
        </w:pBdr>
        <w:suppressAutoHyphens w:val="0"/>
        <w:rPr>
          <w:szCs w:val="24"/>
          <w:lang w:val="de-DE"/>
        </w:rPr>
      </w:pPr>
    </w:p>
    <w:p w:rsidR="0002220B" w:rsidRDefault="0002220B">
      <w:pPr>
        <w:widowControl/>
        <w:suppressAutoHyphens w:val="0"/>
        <w:rPr>
          <w:szCs w:val="22"/>
          <w:lang w:val="de-DE"/>
        </w:rPr>
      </w:pPr>
    </w:p>
    <w:p w:rsidR="00C766C9" w:rsidRDefault="00C766C9">
      <w:pPr>
        <w:widowControl/>
        <w:suppressAutoHyphens w:val="0"/>
        <w:rPr>
          <w:szCs w:val="22"/>
          <w:lang w:val="de-DE"/>
        </w:rPr>
      </w:pPr>
      <w:r>
        <w:rPr>
          <w:szCs w:val="22"/>
          <w:lang w:val="de-DE"/>
        </w:rPr>
        <w:lastRenderedPageBreak/>
        <w:br w:type="page"/>
      </w:r>
    </w:p>
    <w:p w:rsidR="00C766C9" w:rsidRPr="00DB40D9" w:rsidRDefault="00C766C9">
      <w:pPr>
        <w:widowControl/>
        <w:suppressAutoHyphens w:val="0"/>
        <w:rPr>
          <w:szCs w:val="22"/>
          <w:lang w:val="de-DE"/>
        </w:rPr>
      </w:pPr>
    </w:p>
    <w:p w:rsidR="005F5229" w:rsidRPr="00FB77BF" w:rsidRDefault="0002220B" w:rsidP="00426D24">
      <w:pPr>
        <w:pStyle w:val="Paragraphedeliste"/>
        <w:widowControl/>
        <w:numPr>
          <w:ilvl w:val="1"/>
          <w:numId w:val="7"/>
        </w:numPr>
        <w:suppressAutoHyphens w:val="0"/>
        <w:ind w:left="1134" w:hanging="425"/>
        <w:rPr>
          <w:b/>
          <w:i/>
          <w:szCs w:val="22"/>
          <w:lang w:val="de-DE"/>
        </w:rPr>
      </w:pPr>
      <w:r>
        <w:rPr>
          <w:b/>
          <w:lang w:val="de-DE"/>
        </w:rPr>
        <w:t>Lokale sozioökonomische Analyse:</w:t>
      </w:r>
    </w:p>
    <w:p w:rsidR="00055439" w:rsidRPr="00C766C9" w:rsidRDefault="00F055E3" w:rsidP="00DB40D9">
      <w:pPr>
        <w:pStyle w:val="Paragraphedeliste"/>
        <w:widowControl/>
        <w:suppressAutoHyphens w:val="0"/>
        <w:ind w:left="1134"/>
        <w:jc w:val="both"/>
        <w:rPr>
          <w:i/>
          <w:szCs w:val="22"/>
          <w:lang w:val="de-DE"/>
        </w:rPr>
      </w:pPr>
      <w:r>
        <w:rPr>
          <w:i/>
          <w:lang w:val="de-DE"/>
        </w:rPr>
        <w:t>Identifizieren Sie die Bedürfnisse von Landwirten, Verarbeitern, Händlern und Verbrauchern vor Ort.</w:t>
      </w:r>
    </w:p>
    <w:p w:rsidR="00EE03D9" w:rsidRPr="00C766C9" w:rsidRDefault="00F055E3" w:rsidP="00DB40D9">
      <w:pPr>
        <w:pStyle w:val="Paragraphedeliste"/>
        <w:widowControl/>
        <w:suppressAutoHyphens w:val="0"/>
        <w:ind w:left="1134"/>
        <w:jc w:val="both"/>
        <w:rPr>
          <w:i/>
          <w:szCs w:val="22"/>
          <w:lang w:val="de-DE"/>
        </w:rPr>
      </w:pPr>
      <w:r>
        <w:rPr>
          <w:i/>
          <w:lang w:val="de-DE"/>
        </w:rPr>
        <w:t>Erklären Sie, welche Möglichkeiten in Bezug auf die zu entwickelnde landwirtschaftliche Produktion, den potenziellen Markt etc. identifiziert wurden.</w:t>
      </w:r>
    </w:p>
    <w:p w:rsidR="00386CA2" w:rsidRDefault="00EE03D9" w:rsidP="00055439">
      <w:pPr>
        <w:pStyle w:val="Paragraphedeliste"/>
        <w:widowControl/>
        <w:suppressAutoHyphens w:val="0"/>
        <w:ind w:left="1134"/>
        <w:rPr>
          <w:i/>
          <w:szCs w:val="22"/>
          <w:lang w:val="de-DE"/>
        </w:rPr>
      </w:pPr>
      <w:r>
        <w:rPr>
          <w:i/>
          <w:lang w:val="de-DE"/>
        </w:rPr>
        <w:t>Listen Sie die bestehenden oder zu entwickelnden Kooperationen oder Synergien mit anderen Teilnehmern kurzer Kreisläufe, anderen LÜH etc. auf.</w:t>
      </w:r>
    </w:p>
    <w:p w:rsidR="00055439" w:rsidRPr="00C766C9" w:rsidRDefault="00055439" w:rsidP="00055439">
      <w:pPr>
        <w:pStyle w:val="Paragraphedeliste"/>
        <w:widowControl/>
        <w:suppressAutoHyphens w:val="0"/>
        <w:ind w:left="1134"/>
        <w:rPr>
          <w:i/>
          <w:szCs w:val="22"/>
          <w:lang w:val="de-DE"/>
        </w:rPr>
      </w:pPr>
      <w:r>
        <w:rPr>
          <w:i/>
          <w:lang w:val="de-DE"/>
        </w:rPr>
        <w:t>(Maximal 2000 Zeichen).</w:t>
      </w:r>
    </w:p>
    <w:p w:rsidR="00D3413D" w:rsidRDefault="00D3413D" w:rsidP="00055439">
      <w:pPr>
        <w:pStyle w:val="Paragraphedeliste"/>
        <w:widowControl/>
        <w:suppressAutoHyphens w:val="0"/>
        <w:ind w:left="1134"/>
        <w:rPr>
          <w:i/>
          <w:szCs w:val="22"/>
          <w:lang w:val="de-DE"/>
        </w:rPr>
      </w:pPr>
    </w:p>
    <w:p w:rsidR="00055439" w:rsidRDefault="00ED06E3" w:rsidP="00055439">
      <w:pPr>
        <w:widowControl/>
        <w:suppressAutoHyphens w:val="0"/>
        <w:rPr>
          <w:b/>
          <w:szCs w:val="22"/>
          <w:lang w:val="de-D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65pt;height:425.85pt;mso-width-percent:0;mso-height-percent:0;mso-width-percent:0;mso-height-percent:0">
            <v:imagedata r:id="rId15" o:title=""/>
          </v:shape>
        </w:pict>
      </w:r>
    </w:p>
    <w:p w:rsidR="0002220B" w:rsidRPr="00D3413D" w:rsidRDefault="00055439" w:rsidP="00055439">
      <w:pPr>
        <w:widowControl/>
        <w:suppressAutoHyphens w:val="0"/>
        <w:rPr>
          <w:b/>
          <w:szCs w:val="22"/>
          <w:lang w:val="de-DE"/>
        </w:rPr>
      </w:pPr>
      <w:r>
        <w:rPr>
          <w:b/>
          <w:szCs w:val="22"/>
          <w:lang w:val="de-DE"/>
        </w:rPr>
        <w:br w:type="page"/>
      </w:r>
    </w:p>
    <w:p w:rsidR="00C766C9" w:rsidRPr="00C766C9" w:rsidRDefault="00C766C9" w:rsidP="00C766C9">
      <w:pPr>
        <w:widowControl/>
        <w:suppressAutoHyphens w:val="0"/>
        <w:rPr>
          <w:szCs w:val="22"/>
          <w:lang w:val="de-DE"/>
        </w:rPr>
      </w:pPr>
    </w:p>
    <w:p w:rsidR="00BA4FD3" w:rsidRPr="00CB3AB3" w:rsidRDefault="00055439" w:rsidP="00CB3AB3">
      <w:pPr>
        <w:pStyle w:val="Paragraphedeliste"/>
        <w:widowControl/>
        <w:numPr>
          <w:ilvl w:val="1"/>
          <w:numId w:val="7"/>
        </w:numPr>
        <w:suppressAutoHyphens w:val="0"/>
        <w:ind w:left="1134" w:hanging="425"/>
        <w:rPr>
          <w:b/>
          <w:szCs w:val="22"/>
          <w:lang w:val="de-DE"/>
        </w:rPr>
      </w:pPr>
      <w:r>
        <w:rPr>
          <w:b/>
          <w:lang w:val="de-DE"/>
        </w:rPr>
        <w:t xml:space="preserve">Spezifische Ziele des Projekts der landwirtschaftlichen Übergangshalle: </w:t>
      </w:r>
    </w:p>
    <w:p w:rsidR="00BA4FD3" w:rsidRPr="00C766C9" w:rsidRDefault="00BA4FD3" w:rsidP="00386CA2">
      <w:pPr>
        <w:pStyle w:val="Paragraphedeliste"/>
        <w:widowControl/>
        <w:suppressAutoHyphens w:val="0"/>
        <w:ind w:left="1134"/>
        <w:jc w:val="both"/>
        <w:rPr>
          <w:i/>
          <w:szCs w:val="22"/>
          <w:lang w:val="de-DE"/>
        </w:rPr>
      </w:pPr>
      <w:r>
        <w:rPr>
          <w:i/>
          <w:lang w:val="de-DE"/>
        </w:rPr>
        <w:t>Beschreiben Sie die angestrebten spezifischen Investitionsziele (Kauf, Renovierung, Bau von beweglichen und unbeweglichen Gütern).</w:t>
      </w:r>
    </w:p>
    <w:p w:rsidR="00BA4FD3" w:rsidRPr="00C766C9" w:rsidRDefault="00BA4FD3" w:rsidP="00386CA2">
      <w:pPr>
        <w:pStyle w:val="Paragraphedeliste"/>
        <w:widowControl/>
        <w:suppressAutoHyphens w:val="0"/>
        <w:ind w:left="1134"/>
        <w:jc w:val="both"/>
        <w:rPr>
          <w:i/>
          <w:szCs w:val="22"/>
          <w:lang w:val="de-DE"/>
        </w:rPr>
      </w:pPr>
      <w:r>
        <w:rPr>
          <w:i/>
          <w:lang w:val="de-DE"/>
        </w:rPr>
        <w:t>Beschreiben Sie die spezifischen Ziele</w:t>
      </w:r>
      <w:r w:rsidR="00C766C9" w:rsidRPr="00C766C9">
        <w:rPr>
          <w:rStyle w:val="Appelnotedebasdep"/>
          <w:b/>
          <w:i/>
          <w:color w:val="000000" w:themeColor="text1"/>
          <w:szCs w:val="24"/>
          <w:lang w:val="de-DE"/>
        </w:rPr>
        <w:footnoteReference w:id="9"/>
      </w:r>
      <w:r>
        <w:rPr>
          <w:i/>
          <w:lang w:val="de-DE"/>
        </w:rPr>
        <w:t>, die mit dem Betrieb der landwirtschaftlichen Übergangshalle verfolgt werden (Beschäftigung, Form der Entwicklung der landwirtschaftlichen Produktion, Vertriebsstelle etc.).</w:t>
      </w:r>
    </w:p>
    <w:p w:rsidR="00386CA2" w:rsidRDefault="00BA4FD3" w:rsidP="00386CA2">
      <w:pPr>
        <w:pStyle w:val="Paragraphedeliste"/>
        <w:widowControl/>
        <w:suppressAutoHyphens w:val="0"/>
        <w:ind w:left="1134"/>
        <w:jc w:val="both"/>
        <w:rPr>
          <w:i/>
          <w:szCs w:val="22"/>
          <w:lang w:val="de-DE"/>
        </w:rPr>
      </w:pPr>
      <w:r>
        <w:rPr>
          <w:i/>
          <w:lang w:val="de-DE"/>
        </w:rPr>
        <w:t>Identifizieren Sie die erwarteten kurz- und langfristigen Nutzen</w:t>
      </w:r>
      <w:r w:rsidR="00C766C9">
        <w:rPr>
          <w:rStyle w:val="Appelnotedebasdep"/>
          <w:i/>
          <w:szCs w:val="22"/>
          <w:lang w:val="de-DE"/>
        </w:rPr>
        <w:footnoteReference w:id="10"/>
      </w:r>
      <w:r>
        <w:rPr>
          <w:i/>
          <w:lang w:val="de-DE"/>
        </w:rPr>
        <w:t>.</w:t>
      </w:r>
    </w:p>
    <w:p w:rsidR="00BA4FD3" w:rsidRPr="00C766C9" w:rsidRDefault="00BA4FD3" w:rsidP="00386CA2">
      <w:pPr>
        <w:pStyle w:val="Paragraphedeliste"/>
        <w:widowControl/>
        <w:suppressAutoHyphens w:val="0"/>
        <w:ind w:left="1134"/>
        <w:jc w:val="both"/>
        <w:rPr>
          <w:b/>
          <w:i/>
          <w:szCs w:val="22"/>
          <w:lang w:val="de-DE"/>
        </w:rPr>
      </w:pPr>
      <w:r>
        <w:rPr>
          <w:i/>
          <w:lang w:val="de-DE"/>
        </w:rPr>
        <w:t>(Maximal 1800 Zeichen).</w:t>
      </w:r>
    </w:p>
    <w:p w:rsidR="00BA4FD3" w:rsidRPr="00D3413D" w:rsidRDefault="00BA4FD3" w:rsidP="00BA4FD3">
      <w:pPr>
        <w:pStyle w:val="Paragraphedeliste"/>
        <w:widowControl/>
        <w:suppressAutoHyphens w:val="0"/>
        <w:ind w:left="1134"/>
        <w:rPr>
          <w:b/>
          <w:szCs w:val="22"/>
          <w:lang w:val="de-DE"/>
        </w:rPr>
      </w:pPr>
    </w:p>
    <w:p w:rsidR="00BA4FD3" w:rsidRDefault="00ED06E3" w:rsidP="00BA4FD3">
      <w:pPr>
        <w:widowControl/>
        <w:suppressAutoHyphens w:val="0"/>
      </w:pPr>
      <w:r>
        <w:rPr>
          <w:noProof/>
        </w:rPr>
        <w:pict>
          <v:shape id="_x0000_i1026" type="#_x0000_t75" alt="" style="width:481.65pt;height:387.7pt;mso-width-percent:0;mso-height-percent:0;mso-width-percent:0;mso-height-percent:0">
            <v:imagedata r:id="rId16" o:title=""/>
          </v:shape>
        </w:pict>
      </w:r>
    </w:p>
    <w:p w:rsidR="00BA4FD3" w:rsidRDefault="00BA4FD3" w:rsidP="00BA4FD3">
      <w:pPr>
        <w:widowControl/>
        <w:suppressAutoHyphens w:val="0"/>
      </w:pPr>
    </w:p>
    <w:p w:rsidR="00CF74B5" w:rsidRDefault="00CF74B5">
      <w:pPr>
        <w:widowControl/>
        <w:suppressAutoHyphens w:val="0"/>
        <w:rPr>
          <w:b/>
          <w:szCs w:val="22"/>
          <w:lang w:val="de-DE"/>
        </w:rPr>
      </w:pPr>
      <w:r>
        <w:rPr>
          <w:b/>
          <w:szCs w:val="22"/>
          <w:lang w:val="de-DE"/>
        </w:rPr>
        <w:br w:type="page"/>
      </w:r>
    </w:p>
    <w:p w:rsidR="00BA4FD3" w:rsidRDefault="00BA4FD3" w:rsidP="00BA4FD3">
      <w:pPr>
        <w:pStyle w:val="Paragraphedeliste"/>
        <w:widowControl/>
        <w:suppressAutoHyphens w:val="0"/>
        <w:ind w:left="360"/>
        <w:rPr>
          <w:b/>
          <w:szCs w:val="22"/>
          <w:lang w:val="de-DE"/>
        </w:rPr>
      </w:pPr>
    </w:p>
    <w:p w:rsidR="00BA4FD3" w:rsidRPr="00CB3AB3" w:rsidRDefault="00BA4FD3" w:rsidP="00CB3AB3">
      <w:pPr>
        <w:pStyle w:val="Paragraphedeliste"/>
        <w:widowControl/>
        <w:numPr>
          <w:ilvl w:val="1"/>
          <w:numId w:val="7"/>
        </w:numPr>
        <w:suppressAutoHyphens w:val="0"/>
        <w:ind w:left="1134" w:hanging="425"/>
        <w:rPr>
          <w:b/>
          <w:szCs w:val="22"/>
          <w:lang w:val="de-DE"/>
        </w:rPr>
      </w:pPr>
      <w:r>
        <w:rPr>
          <w:b/>
          <w:lang w:val="de-DE"/>
        </w:rPr>
        <w:t xml:space="preserve">Innovativer Charakter des Projekts: </w:t>
      </w:r>
    </w:p>
    <w:p w:rsidR="00386CA2" w:rsidRDefault="00BA4FD3" w:rsidP="00BA4FD3">
      <w:pPr>
        <w:widowControl/>
        <w:suppressAutoHyphens w:val="0"/>
        <w:ind w:left="709"/>
        <w:jc w:val="both"/>
        <w:rPr>
          <w:i/>
          <w:szCs w:val="22"/>
          <w:lang w:val="de-DE"/>
        </w:rPr>
      </w:pPr>
      <w:r>
        <w:rPr>
          <w:i/>
          <w:lang w:val="de-DE"/>
        </w:rPr>
        <w:t>Beschreiben Sie den/die innovativen Charaktereigenschaft(en) des LÜH-Projekts, seine Originalität, seine Besonderheit, den Mehrwert, den es für den Agrarsektor oder die Verbesserung der landwirtschaftlichen Produktion oder die Entwicklung von kurzen Kreisläufen oder anderen (noch zu spezifizierenden) Maßnahmen bringt.</w:t>
      </w:r>
    </w:p>
    <w:p w:rsidR="00BA4FD3" w:rsidRPr="00C766C9" w:rsidRDefault="00BA4FD3" w:rsidP="00BA4FD3">
      <w:pPr>
        <w:widowControl/>
        <w:suppressAutoHyphens w:val="0"/>
        <w:ind w:left="709"/>
        <w:jc w:val="both"/>
        <w:rPr>
          <w:i/>
          <w:szCs w:val="22"/>
          <w:lang w:val="de-DE"/>
        </w:rPr>
      </w:pPr>
      <w:r>
        <w:rPr>
          <w:i/>
          <w:lang w:val="de-DE"/>
        </w:rPr>
        <w:t>(Maximal 1000 Zeichen).</w:t>
      </w:r>
    </w:p>
    <w:p w:rsidR="00BA4FD3" w:rsidRPr="00055439" w:rsidRDefault="00BA4FD3" w:rsidP="00BA4FD3">
      <w:pPr>
        <w:widowControl/>
        <w:suppressAutoHyphens w:val="0"/>
        <w:ind w:left="709"/>
        <w:jc w:val="both"/>
        <w:rPr>
          <w:b/>
          <w:szCs w:val="22"/>
          <w:lang w:val="de-DE"/>
        </w:rPr>
      </w:pPr>
    </w:p>
    <w:p w:rsidR="00BA4FD3" w:rsidRDefault="00ED06E3" w:rsidP="00BA4FD3">
      <w:pPr>
        <w:widowControl/>
        <w:suppressAutoHyphens w:val="0"/>
      </w:pPr>
      <w:r>
        <w:rPr>
          <w:noProof/>
        </w:rPr>
        <w:pict>
          <v:shape id="_x0000_i1027" type="#_x0000_t75" alt="" style="width:486.65pt;height:223.7pt;mso-width-percent:0;mso-height-percent:0;mso-width-percent:0;mso-height-percent:0">
            <v:imagedata r:id="rId17" o:title=""/>
          </v:shape>
        </w:pict>
      </w:r>
    </w:p>
    <w:p w:rsidR="00BA4FD3" w:rsidRPr="00BA4FD3" w:rsidRDefault="00BA4FD3" w:rsidP="00BA4FD3">
      <w:pPr>
        <w:widowControl/>
        <w:suppressAutoHyphens w:val="0"/>
        <w:ind w:left="709"/>
        <w:rPr>
          <w:b/>
          <w:szCs w:val="22"/>
          <w:lang w:val="de-DE"/>
        </w:rPr>
      </w:pPr>
    </w:p>
    <w:p w:rsidR="00CF74B5" w:rsidRDefault="00CF74B5">
      <w:pPr>
        <w:widowControl/>
        <w:suppressAutoHyphens w:val="0"/>
        <w:rPr>
          <w:szCs w:val="22"/>
          <w:lang w:val="de-DE"/>
        </w:rPr>
      </w:pPr>
      <w:r>
        <w:rPr>
          <w:szCs w:val="22"/>
          <w:lang w:val="de-DE"/>
        </w:rPr>
        <w:br w:type="page"/>
      </w:r>
    </w:p>
    <w:p w:rsidR="005F5229" w:rsidRPr="00F06C5A" w:rsidRDefault="005F5229" w:rsidP="005F5229">
      <w:pPr>
        <w:widowControl/>
        <w:suppressAutoHyphens w:val="0"/>
        <w:rPr>
          <w:szCs w:val="22"/>
          <w:lang w:val="de-DE"/>
        </w:rPr>
      </w:pPr>
    </w:p>
    <w:p w:rsidR="00D3413D" w:rsidRDefault="000B33B2" w:rsidP="00426D24">
      <w:pPr>
        <w:pStyle w:val="Paragraphedeliste"/>
        <w:widowControl/>
        <w:numPr>
          <w:ilvl w:val="1"/>
          <w:numId w:val="7"/>
        </w:numPr>
        <w:suppressAutoHyphens w:val="0"/>
        <w:ind w:left="1134" w:hanging="425"/>
        <w:rPr>
          <w:b/>
          <w:szCs w:val="22"/>
          <w:lang w:val="de-DE"/>
        </w:rPr>
      </w:pPr>
      <w:r>
        <w:rPr>
          <w:b/>
          <w:lang w:val="de-DE"/>
        </w:rPr>
        <w:t xml:space="preserve">Genauere Beschreibung der von diesem Projekt angestrebten Investitionen: </w:t>
      </w:r>
    </w:p>
    <w:p w:rsidR="00D3413D" w:rsidRPr="00386CA2" w:rsidRDefault="000B33B2" w:rsidP="00386CA2">
      <w:pPr>
        <w:widowControl/>
        <w:suppressAutoHyphens w:val="0"/>
        <w:ind w:left="709"/>
        <w:jc w:val="both"/>
        <w:rPr>
          <w:i/>
          <w:szCs w:val="22"/>
          <w:lang w:val="de-DE"/>
        </w:rPr>
      </w:pPr>
      <w:r>
        <w:rPr>
          <w:i/>
          <w:lang w:val="de-DE"/>
        </w:rPr>
        <w:t>Spezifizieren Sie die physischen und technischen Eigenschaften der landwirtschaftlichen Übergangshalle, indem Sie zwischen der unbeweglichen Komponente (Kauf, Bau, Renovierung) der Immobilie, die für die Aufnahme der Tätigkeiten der landwirtschaftlichen Übergangshalle bestimmt ist, und der beweglichen Komponente (Kauf) der Ausrüstung, des beweglichen Materials, das ihren Betrieb ermöglicht, unterscheiden.</w:t>
      </w:r>
    </w:p>
    <w:p w:rsidR="000B33B2" w:rsidRDefault="000B33B2" w:rsidP="00D3413D">
      <w:pPr>
        <w:widowControl/>
        <w:suppressAutoHyphens w:val="0"/>
        <w:ind w:left="709"/>
        <w:rPr>
          <w:i/>
          <w:szCs w:val="22"/>
          <w:lang w:val="de-DE"/>
        </w:rPr>
      </w:pPr>
    </w:p>
    <w:p w:rsidR="005F5229" w:rsidRPr="0071247B" w:rsidRDefault="000B33B2" w:rsidP="0071247B">
      <w:pPr>
        <w:pStyle w:val="Paragraphedeliste"/>
        <w:widowControl/>
        <w:numPr>
          <w:ilvl w:val="2"/>
          <w:numId w:val="7"/>
        </w:numPr>
        <w:suppressAutoHyphens w:val="0"/>
        <w:rPr>
          <w:b/>
          <w:szCs w:val="22"/>
          <w:lang w:val="de-DE"/>
        </w:rPr>
      </w:pPr>
      <w:r>
        <w:rPr>
          <w:b/>
          <w:lang w:val="de-DE"/>
        </w:rPr>
        <w:t>Unbewegliche Komponente</w:t>
      </w:r>
      <w:r w:rsidR="005F5229" w:rsidRPr="0071247B">
        <w:rPr>
          <w:i/>
          <w:szCs w:val="22"/>
          <w:lang w:val="de-DE"/>
        </w:rPr>
        <w:t xml:space="preserve"> (maximal 1800 Zeichen)</w:t>
      </w:r>
    </w:p>
    <w:p w:rsidR="005F5229" w:rsidRDefault="00ED06E3" w:rsidP="005F5229">
      <w:pPr>
        <w:widowControl/>
        <w:suppressAutoHyphens w:val="0"/>
      </w:pPr>
      <w:r>
        <w:rPr>
          <w:noProof/>
        </w:rPr>
        <w:pict>
          <v:shape id="_x0000_i1028" type="#_x0000_t75" alt="" style="width:481.65pt;height:387.7pt;mso-width-percent:0;mso-height-percent:0;mso-width-percent:0;mso-height-percent:0">
            <v:imagedata r:id="rId16" o:title=""/>
          </v:shape>
        </w:pict>
      </w:r>
    </w:p>
    <w:p w:rsidR="00905C95" w:rsidRDefault="00905C95">
      <w:pPr>
        <w:widowControl/>
        <w:suppressAutoHyphens w:val="0"/>
      </w:pPr>
      <w:r>
        <w:br w:type="page"/>
      </w:r>
    </w:p>
    <w:p w:rsidR="005F5229" w:rsidRDefault="005F5229" w:rsidP="005F5229">
      <w:pPr>
        <w:widowControl/>
        <w:suppressAutoHyphens w:val="0"/>
      </w:pPr>
    </w:p>
    <w:p w:rsidR="000B33B2" w:rsidRPr="0071247B" w:rsidRDefault="000B33B2" w:rsidP="0071247B">
      <w:pPr>
        <w:pStyle w:val="Paragraphedeliste"/>
        <w:widowControl/>
        <w:numPr>
          <w:ilvl w:val="2"/>
          <w:numId w:val="7"/>
        </w:numPr>
        <w:suppressAutoHyphens w:val="0"/>
        <w:rPr>
          <w:b/>
          <w:szCs w:val="22"/>
          <w:lang w:val="de-DE"/>
        </w:rPr>
      </w:pPr>
      <w:r>
        <w:rPr>
          <w:b/>
          <w:lang w:val="de-DE"/>
        </w:rPr>
        <w:t>Bewegliche Komponente</w:t>
      </w:r>
      <w:r w:rsidRPr="0071247B">
        <w:rPr>
          <w:i/>
          <w:szCs w:val="22"/>
          <w:lang w:val="de-DE"/>
        </w:rPr>
        <w:t xml:space="preserve"> (maximal 1800 Zeichen)</w:t>
      </w:r>
    </w:p>
    <w:p w:rsidR="000B33B2" w:rsidRDefault="00ED06E3" w:rsidP="000B33B2">
      <w:pPr>
        <w:widowControl/>
        <w:suppressAutoHyphens w:val="0"/>
      </w:pPr>
      <w:r>
        <w:rPr>
          <w:noProof/>
        </w:rPr>
        <w:pict>
          <v:shape id="_x0000_i1029" type="#_x0000_t75" alt="" style="width:481.65pt;height:387.7pt;mso-width-percent:0;mso-height-percent:0;mso-width-percent:0;mso-height-percent:0">
            <v:imagedata r:id="rId18" o:title=""/>
          </v:shape>
        </w:pict>
      </w:r>
    </w:p>
    <w:p w:rsidR="0071247B" w:rsidRDefault="000B33B2">
      <w:pPr>
        <w:widowControl/>
        <w:suppressAutoHyphens w:val="0"/>
      </w:pPr>
      <w:r>
        <w:br w:type="page"/>
      </w:r>
    </w:p>
    <w:p w:rsidR="000B33B2" w:rsidRPr="005F5229" w:rsidRDefault="000B33B2" w:rsidP="005F5229">
      <w:pPr>
        <w:widowControl/>
        <w:suppressAutoHyphens w:val="0"/>
      </w:pPr>
    </w:p>
    <w:p w:rsidR="0071247B" w:rsidRPr="005D468B" w:rsidRDefault="0071247B" w:rsidP="005D468B">
      <w:pPr>
        <w:pStyle w:val="Paragraphedeliste"/>
        <w:widowControl/>
        <w:numPr>
          <w:ilvl w:val="1"/>
          <w:numId w:val="7"/>
        </w:numPr>
        <w:suppressAutoHyphens w:val="0"/>
        <w:ind w:left="1134" w:hanging="425"/>
        <w:rPr>
          <w:b/>
          <w:szCs w:val="22"/>
          <w:lang w:val="de-DE"/>
        </w:rPr>
      </w:pPr>
      <w:r>
        <w:rPr>
          <w:b/>
          <w:lang w:val="de-DE"/>
        </w:rPr>
        <w:t>Tagtägliche technische Betriebsführung der landwirtschaftlichen Übergangshalle:</w:t>
      </w:r>
    </w:p>
    <w:p w:rsidR="00384A31" w:rsidRPr="00386CA2" w:rsidRDefault="0071247B" w:rsidP="005D468B">
      <w:pPr>
        <w:widowControl/>
        <w:suppressAutoHyphens w:val="0"/>
        <w:ind w:left="709"/>
        <w:jc w:val="both"/>
        <w:rPr>
          <w:i/>
          <w:szCs w:val="22"/>
          <w:lang w:val="de-DE"/>
        </w:rPr>
      </w:pPr>
      <w:r>
        <w:rPr>
          <w:i/>
          <w:lang w:val="de-DE"/>
        </w:rPr>
        <w:t>Beschreiben Sie in allgemeiner Form die Grundsätze und Modalitäten der technischen Betriebsführung, die der Promotor täglich anwenden wird, um das optimale Funktionieren der Tätigkeiten der LÜH und die Koordinierung mit den Landwirten und Nutzern und den Verbrauchern zu gewährleisten.</w:t>
      </w:r>
    </w:p>
    <w:p w:rsidR="00386CA2" w:rsidRDefault="00384A31" w:rsidP="005D468B">
      <w:pPr>
        <w:widowControl/>
        <w:suppressAutoHyphens w:val="0"/>
        <w:ind w:left="709"/>
        <w:jc w:val="both"/>
        <w:rPr>
          <w:i/>
          <w:szCs w:val="22"/>
          <w:lang w:val="de-DE"/>
        </w:rPr>
      </w:pPr>
      <w:r>
        <w:rPr>
          <w:i/>
          <w:lang w:val="de-DE"/>
        </w:rPr>
        <w:t>Beschreiben Sie auch, wie die Landwirte in diese Betriebsführung einbezogen werden und wie Entscheidungen getroffen werden.</w:t>
      </w:r>
    </w:p>
    <w:p w:rsidR="0071247B" w:rsidRPr="00386CA2" w:rsidRDefault="0071247B" w:rsidP="005D468B">
      <w:pPr>
        <w:widowControl/>
        <w:suppressAutoHyphens w:val="0"/>
        <w:ind w:left="709"/>
        <w:jc w:val="both"/>
        <w:rPr>
          <w:i/>
          <w:szCs w:val="22"/>
          <w:lang w:val="de-DE"/>
        </w:rPr>
      </w:pPr>
      <w:r>
        <w:rPr>
          <w:i/>
          <w:lang w:val="de-DE"/>
        </w:rPr>
        <w:t>(Maximal 1000 Zeichen).</w:t>
      </w:r>
    </w:p>
    <w:p w:rsidR="005D468B" w:rsidRPr="00386CA2" w:rsidRDefault="005D468B" w:rsidP="005D468B">
      <w:pPr>
        <w:widowControl/>
        <w:suppressAutoHyphens w:val="0"/>
        <w:ind w:left="709"/>
        <w:jc w:val="both"/>
        <w:rPr>
          <w:i/>
          <w:szCs w:val="22"/>
          <w:lang w:val="de-DE"/>
        </w:rPr>
      </w:pPr>
      <w:r>
        <w:rPr>
          <w:i/>
          <w:lang w:val="de-DE"/>
        </w:rPr>
        <w:t>Eine detailliertere Beschreibung ist in der allgemeinen Dienstordnung enthalten.</w:t>
      </w:r>
    </w:p>
    <w:p w:rsidR="005D468B" w:rsidRPr="00055439" w:rsidRDefault="005D468B" w:rsidP="005D468B">
      <w:pPr>
        <w:widowControl/>
        <w:suppressAutoHyphens w:val="0"/>
        <w:ind w:left="709"/>
        <w:jc w:val="both"/>
        <w:rPr>
          <w:b/>
          <w:szCs w:val="22"/>
          <w:lang w:val="de-DE"/>
        </w:rPr>
      </w:pPr>
    </w:p>
    <w:p w:rsidR="0071247B" w:rsidRDefault="00ED06E3" w:rsidP="0071247B">
      <w:pPr>
        <w:widowControl/>
        <w:suppressAutoHyphens w:val="0"/>
      </w:pPr>
      <w:r>
        <w:rPr>
          <w:noProof/>
        </w:rPr>
        <w:pict>
          <v:shape id="_x0000_i1030" type="#_x0000_t75" alt="" style="width:486.65pt;height:223.7pt;mso-width-percent:0;mso-height-percent:0;mso-width-percent:0;mso-height-percent:0">
            <v:imagedata r:id="rId17" o:title=""/>
          </v:shape>
        </w:pict>
      </w:r>
    </w:p>
    <w:p w:rsidR="00384A31" w:rsidRPr="00386CA2" w:rsidRDefault="00384A31">
      <w:pPr>
        <w:widowControl/>
        <w:suppressAutoHyphens w:val="0"/>
        <w:rPr>
          <w:szCs w:val="22"/>
          <w:lang w:val="de-DE"/>
        </w:rPr>
      </w:pPr>
      <w:r>
        <w:rPr>
          <w:i/>
          <w:szCs w:val="22"/>
          <w:lang w:val="de-DE"/>
        </w:rPr>
        <w:br w:type="page"/>
      </w:r>
    </w:p>
    <w:p w:rsidR="0071247B" w:rsidRDefault="0071247B">
      <w:pPr>
        <w:widowControl/>
        <w:suppressAutoHyphens w:val="0"/>
        <w:jc w:val="both"/>
        <w:rPr>
          <w:i/>
          <w:szCs w:val="22"/>
          <w:lang w:val="de-DE"/>
        </w:rPr>
      </w:pPr>
    </w:p>
    <w:p w:rsidR="00934D49" w:rsidRPr="00934D49" w:rsidRDefault="005D468B" w:rsidP="00426D24">
      <w:pPr>
        <w:pStyle w:val="Paragraphedeliste"/>
        <w:widowControl/>
        <w:numPr>
          <w:ilvl w:val="1"/>
          <w:numId w:val="7"/>
        </w:numPr>
        <w:suppressAutoHyphens w:val="0"/>
        <w:ind w:left="1134" w:hanging="425"/>
        <w:rPr>
          <w:b/>
          <w:szCs w:val="22"/>
          <w:lang w:val="de-DE"/>
        </w:rPr>
      </w:pPr>
      <w:r>
        <w:rPr>
          <w:b/>
          <w:lang w:val="de-DE"/>
        </w:rPr>
        <w:t>Entwurf eines Businessplans:</w:t>
      </w:r>
    </w:p>
    <w:p w:rsidR="008E21B3" w:rsidRPr="00386CA2" w:rsidRDefault="008E21B3" w:rsidP="008E21B3">
      <w:pPr>
        <w:pStyle w:val="Normalcentr"/>
        <w:ind w:left="709" w:right="-2"/>
        <w:jc w:val="both"/>
        <w:rPr>
          <w:lang w:val="de-DE"/>
        </w:rPr>
      </w:pPr>
      <w:r>
        <w:rPr>
          <w:lang w:val="de-DE"/>
        </w:rPr>
        <w:t>Fügen Sie als Anhang einen Entwurf eines Businessplans zu dieser EAA hinzu, in dem Sie den Autor (Bieter oder Berater oder andere Person) angeben;</w:t>
      </w:r>
    </w:p>
    <w:p w:rsidR="00386CA2" w:rsidRDefault="00386CA2" w:rsidP="008E21B3">
      <w:pPr>
        <w:pStyle w:val="Normalcentr"/>
        <w:ind w:left="709" w:right="-2"/>
        <w:jc w:val="both"/>
        <w:rPr>
          <w:lang w:val="de-DE"/>
        </w:rPr>
      </w:pPr>
      <w:r>
        <w:rPr>
          <w:lang w:val="de-DE"/>
        </w:rPr>
        <w:t>oder</w:t>
      </w:r>
    </w:p>
    <w:p w:rsidR="00CB3AB3" w:rsidRPr="00386CA2" w:rsidRDefault="00386CA2" w:rsidP="008E21B3">
      <w:pPr>
        <w:pStyle w:val="Normalcentr"/>
        <w:ind w:left="709" w:right="-2"/>
        <w:jc w:val="both"/>
        <w:rPr>
          <w:lang w:val="de-DE"/>
        </w:rPr>
      </w:pPr>
      <w:r>
        <w:rPr>
          <w:lang w:val="de-DE"/>
        </w:rPr>
        <w:t>Beschreiben Sie die wirtschaftlichen und finanziellen Perspektiven, die eine Bewertung der kurz- und mittelfristige Rentabilität des Projekts der landwirtschaftlichen Übergangshalle ermöglichen.</w:t>
      </w:r>
    </w:p>
    <w:p w:rsidR="00934D49" w:rsidRPr="00386CA2" w:rsidRDefault="00934D49" w:rsidP="008E21B3">
      <w:pPr>
        <w:pStyle w:val="Normalcentr"/>
        <w:ind w:left="709" w:right="-2"/>
        <w:jc w:val="both"/>
        <w:rPr>
          <w:lang w:val="de-DE"/>
        </w:rPr>
      </w:pPr>
      <w:r>
        <w:rPr>
          <w:lang w:val="de-DE"/>
        </w:rPr>
        <w:t>(Maximal 2000 Zeichen)</w:t>
      </w:r>
    </w:p>
    <w:p w:rsidR="008E21B3" w:rsidRPr="00DE1CFA" w:rsidRDefault="008E21B3" w:rsidP="008E21B3">
      <w:pPr>
        <w:pStyle w:val="Normalcentr"/>
        <w:ind w:left="0" w:right="-2" w:firstLine="709"/>
        <w:jc w:val="both"/>
        <w:rPr>
          <w:lang w:val="de-DE"/>
        </w:rPr>
      </w:pPr>
    </w:p>
    <w:p w:rsidR="00934D49" w:rsidRDefault="00ED06E3" w:rsidP="00934D49">
      <w:pPr>
        <w:widowControl/>
        <w:suppressAutoHyphens w:val="0"/>
        <w:rPr>
          <w:b/>
          <w:szCs w:val="22"/>
          <w:lang w:val="de-DE"/>
        </w:rPr>
      </w:pPr>
      <w:r>
        <w:rPr>
          <w:noProof/>
        </w:rPr>
        <w:pict>
          <v:shape id="_x0000_i1031" type="#_x0000_t75" alt="" style="width:481.65pt;height:430.45pt;mso-width-percent:0;mso-height-percent:0;mso-width-percent:0;mso-height-percent:0">
            <v:imagedata r:id="rId19" o:title=""/>
          </v:shape>
        </w:pict>
      </w:r>
    </w:p>
    <w:p w:rsidR="00934D49" w:rsidRPr="00962A8E" w:rsidRDefault="008E6298" w:rsidP="00962A8E">
      <w:pPr>
        <w:widowControl/>
        <w:suppressAutoHyphens w:val="0"/>
        <w:rPr>
          <w:b/>
          <w:szCs w:val="22"/>
          <w:lang w:val="de-DE"/>
        </w:rPr>
      </w:pPr>
      <w:r>
        <w:rPr>
          <w:b/>
          <w:szCs w:val="22"/>
          <w:lang w:val="de-DE"/>
        </w:rPr>
        <w:br w:type="page"/>
      </w:r>
    </w:p>
    <w:p w:rsidR="005F5229" w:rsidRPr="00CE6C1C" w:rsidRDefault="00C17FE2" w:rsidP="00426D24">
      <w:pPr>
        <w:pStyle w:val="Paragraphedeliste"/>
        <w:widowControl/>
        <w:numPr>
          <w:ilvl w:val="1"/>
          <w:numId w:val="7"/>
        </w:numPr>
        <w:suppressAutoHyphens w:val="0"/>
        <w:ind w:left="1134" w:hanging="425"/>
        <w:rPr>
          <w:b/>
          <w:szCs w:val="22"/>
          <w:lang w:val="de-DE"/>
        </w:rPr>
      </w:pPr>
      <w:r>
        <w:rPr>
          <w:b/>
          <w:lang w:val="de-DE"/>
        </w:rPr>
        <w:lastRenderedPageBreak/>
        <w:t>Prognosen zur Schaffung oder Erhaltung von Arbeitsplätzen:</w:t>
      </w:r>
    </w:p>
    <w:p w:rsidR="00CB3AB3" w:rsidRPr="00386CA2" w:rsidRDefault="00C17FE2" w:rsidP="008F5755">
      <w:pPr>
        <w:widowControl/>
        <w:suppressAutoHyphens w:val="0"/>
        <w:ind w:left="709"/>
        <w:jc w:val="both"/>
        <w:rPr>
          <w:i/>
          <w:lang w:val="de-DE"/>
        </w:rPr>
      </w:pPr>
      <w:r>
        <w:rPr>
          <w:i/>
          <w:lang w:val="de-DE"/>
        </w:rPr>
        <w:t>Geben Sie im Rahmen der Umsetzung dieses Projekts der landwirtschaftlichen Übergangshalle eine realistische Schätzung und präzisieren Sie die Zahl der direkt geschaffenen Arbeitsplätze (in Vollzeitäquivalenten), um das ordnungsgemäße Funktionieren der Tätigkeiten der LÜH zu sichern, sowie die Anzahl der indirekten Arbeitsplätze, die durch diese Aktivitäten geschaffen oder erhalten werden.</w:t>
      </w:r>
    </w:p>
    <w:p w:rsidR="0006615D" w:rsidRPr="00386CA2" w:rsidRDefault="005F5229" w:rsidP="008F5755">
      <w:pPr>
        <w:widowControl/>
        <w:suppressAutoHyphens w:val="0"/>
        <w:ind w:left="709"/>
        <w:jc w:val="both"/>
        <w:rPr>
          <w:i/>
          <w:lang w:val="de-DE"/>
        </w:rPr>
      </w:pPr>
      <w:r>
        <w:rPr>
          <w:i/>
          <w:lang w:val="de-DE"/>
        </w:rPr>
        <w:t>(Maximal 1500 Zeichen).</w:t>
      </w:r>
    </w:p>
    <w:p w:rsidR="00E63B00" w:rsidRDefault="00E63B00" w:rsidP="008F5755">
      <w:pPr>
        <w:widowControl/>
        <w:suppressAutoHyphens w:val="0"/>
        <w:ind w:left="709"/>
        <w:jc w:val="both"/>
        <w:rPr>
          <w:i/>
          <w:lang w:val="de-DE"/>
        </w:rPr>
      </w:pPr>
    </w:p>
    <w:p w:rsidR="005F5229" w:rsidRPr="00FD3866" w:rsidRDefault="00ED06E3" w:rsidP="005F5229">
      <w:pPr>
        <w:widowControl/>
        <w:suppressAutoHyphens w:val="0"/>
        <w:rPr>
          <w:szCs w:val="22"/>
          <w:lang w:val="de-DE"/>
        </w:rPr>
      </w:pPr>
      <w:r w:rsidRPr="00ED06E3">
        <w:rPr>
          <w:i/>
          <w:noProof/>
          <w:lang w:val="de-DE"/>
        </w:rPr>
        <w:pict>
          <v:shape id="_x0000_i1032" type="#_x0000_t75" alt="" style="width:480.15pt;height:277.6pt;mso-width-percent:0;mso-height-percent:0;mso-width-percent:0;mso-height-percent:0">
            <v:imagedata r:id="rId20" o:title=""/>
          </v:shape>
        </w:pict>
      </w:r>
    </w:p>
    <w:p w:rsidR="005F5229" w:rsidRDefault="008E6298" w:rsidP="005F5229">
      <w:pPr>
        <w:widowControl/>
        <w:suppressAutoHyphens w:val="0"/>
        <w:rPr>
          <w:szCs w:val="22"/>
          <w:lang w:val="de-DE"/>
        </w:rPr>
      </w:pPr>
      <w:r>
        <w:rPr>
          <w:szCs w:val="22"/>
          <w:lang w:val="de-DE"/>
        </w:rPr>
        <w:br w:type="page"/>
      </w:r>
    </w:p>
    <w:p w:rsidR="00483A87" w:rsidRPr="00CE6C1C" w:rsidRDefault="00CA6F44" w:rsidP="00426D24">
      <w:pPr>
        <w:pStyle w:val="Paragraphedeliste"/>
        <w:widowControl/>
        <w:numPr>
          <w:ilvl w:val="1"/>
          <w:numId w:val="7"/>
        </w:numPr>
        <w:suppressAutoHyphens w:val="0"/>
        <w:ind w:left="1134" w:hanging="425"/>
        <w:rPr>
          <w:b/>
          <w:szCs w:val="22"/>
          <w:lang w:val="de-DE"/>
        </w:rPr>
      </w:pPr>
      <w:r>
        <w:rPr>
          <w:b/>
          <w:lang w:val="de-DE"/>
        </w:rPr>
        <w:lastRenderedPageBreak/>
        <w:t>Analyse der potenziellen Risiken</w:t>
      </w:r>
      <w:r w:rsidR="004E2094">
        <w:rPr>
          <w:rStyle w:val="Appelnotedebasdep"/>
          <w:b/>
          <w:szCs w:val="22"/>
          <w:lang w:val="de-DE"/>
        </w:rPr>
        <w:footnoteReference w:id="11"/>
      </w:r>
      <w:r>
        <w:rPr>
          <w:b/>
          <w:lang w:val="de-DE"/>
        </w:rPr>
        <w:t xml:space="preserve"> des Projekts: </w:t>
      </w:r>
    </w:p>
    <w:p w:rsidR="00483A87" w:rsidRPr="00386CA2" w:rsidRDefault="00985C95" w:rsidP="00E64B66">
      <w:pPr>
        <w:widowControl/>
        <w:suppressAutoHyphens w:val="0"/>
        <w:ind w:left="709"/>
        <w:jc w:val="both"/>
        <w:rPr>
          <w:i/>
          <w:szCs w:val="22"/>
          <w:lang w:val="de-DE"/>
        </w:rPr>
      </w:pPr>
      <w:r>
        <w:rPr>
          <w:i/>
          <w:lang w:val="de-DE"/>
        </w:rPr>
        <w:t>Bitte nennen Sie die Hauptrisiken (mindestens 3), die die Durchführung des LÜH-Projekts beeinträchtigen oder stören könnten (mit Ausnahme der Gewährung der beantragten Investitionssubvention). Geben Sie für jedes der identifizierten Risiken die Eintrittswahrscheinlichkeit und die Auswirkungen (Schwere) auf die Umsetzung des Projekts an.</w:t>
      </w:r>
    </w:p>
    <w:p w:rsidR="00E63B00" w:rsidRDefault="00E63B00" w:rsidP="00E63B00">
      <w:pPr>
        <w:widowControl/>
        <w:suppressAutoHyphens w:val="0"/>
        <w:ind w:firstLine="709"/>
        <w:jc w:val="both"/>
        <w:rPr>
          <w:i/>
          <w:szCs w:val="22"/>
          <w:lang w:val="de-DE"/>
        </w:rPr>
      </w:pPr>
    </w:p>
    <w:p w:rsidR="00E63B00" w:rsidRDefault="00E63B00" w:rsidP="00E63B00">
      <w:pPr>
        <w:widowControl/>
        <w:suppressAutoHyphens w:val="0"/>
        <w:ind w:firstLine="709"/>
        <w:jc w:val="both"/>
        <w:rPr>
          <w:i/>
          <w:szCs w:val="22"/>
          <w:lang w:val="de-DE"/>
        </w:rPr>
      </w:pPr>
      <w:r>
        <w:rPr>
          <w:i/>
          <w:lang w:val="de-DE"/>
        </w:rPr>
        <w:t>Risiko 1: (Maximal 1000 Zeichen)</w:t>
      </w:r>
    </w:p>
    <w:p w:rsidR="00E63B00" w:rsidRPr="00055439" w:rsidRDefault="00E63B00" w:rsidP="00E63B00">
      <w:pPr>
        <w:widowControl/>
        <w:suppressAutoHyphens w:val="0"/>
        <w:ind w:left="709"/>
        <w:jc w:val="both"/>
        <w:rPr>
          <w:b/>
          <w:szCs w:val="22"/>
          <w:lang w:val="de-DE"/>
        </w:rPr>
      </w:pPr>
    </w:p>
    <w:p w:rsidR="00E63B00" w:rsidRDefault="00ED06E3" w:rsidP="00E63B00">
      <w:pPr>
        <w:widowControl/>
        <w:suppressAutoHyphens w:val="0"/>
      </w:pPr>
      <w:r>
        <w:rPr>
          <w:noProof/>
        </w:rPr>
        <w:pict>
          <v:shape id="_x0000_i1033" type="#_x0000_t75" alt="" style="width:486.65pt;height:223.7pt;mso-width-percent:0;mso-height-percent:0;mso-width-percent:0;mso-height-percent:0">
            <v:imagedata r:id="rId17" o:title=""/>
          </v:shape>
        </w:pict>
      </w:r>
    </w:p>
    <w:p w:rsidR="00997215" w:rsidRDefault="00997215" w:rsidP="00E63B00">
      <w:pPr>
        <w:widowControl/>
        <w:suppressAutoHyphens w:val="0"/>
      </w:pPr>
    </w:p>
    <w:p w:rsidR="00E63B00" w:rsidRDefault="00386CA2" w:rsidP="00E63B00">
      <w:pPr>
        <w:widowControl/>
        <w:suppressAutoHyphens w:val="0"/>
        <w:ind w:firstLine="709"/>
        <w:jc w:val="both"/>
        <w:rPr>
          <w:i/>
          <w:szCs w:val="22"/>
          <w:lang w:val="de-DE"/>
        </w:rPr>
      </w:pPr>
      <w:r>
        <w:rPr>
          <w:i/>
          <w:lang w:val="de-DE"/>
        </w:rPr>
        <w:t>Risiko 2: (Maximal 1000 Zeichen)</w:t>
      </w:r>
    </w:p>
    <w:p w:rsidR="00E63B00" w:rsidRPr="00055439" w:rsidRDefault="00E63B00" w:rsidP="00E63B00">
      <w:pPr>
        <w:widowControl/>
        <w:suppressAutoHyphens w:val="0"/>
        <w:ind w:left="709"/>
        <w:jc w:val="both"/>
        <w:rPr>
          <w:b/>
          <w:szCs w:val="22"/>
          <w:lang w:val="de-DE"/>
        </w:rPr>
      </w:pPr>
    </w:p>
    <w:p w:rsidR="00E63B00" w:rsidRDefault="00ED06E3" w:rsidP="00E63B00">
      <w:pPr>
        <w:widowControl/>
        <w:suppressAutoHyphens w:val="0"/>
      </w:pPr>
      <w:r>
        <w:rPr>
          <w:noProof/>
        </w:rPr>
        <w:pict>
          <v:shape id="_x0000_i1034" type="#_x0000_t75" alt="" style="width:486.65pt;height:223.7pt;mso-width-percent:0;mso-height-percent:0;mso-width-percent:0;mso-height-percent:0">
            <v:imagedata r:id="rId17" o:title=""/>
          </v:shape>
        </w:pict>
      </w:r>
    </w:p>
    <w:p w:rsidR="00997215" w:rsidRDefault="00997215" w:rsidP="00E63B00">
      <w:pPr>
        <w:widowControl/>
        <w:suppressAutoHyphens w:val="0"/>
      </w:pPr>
    </w:p>
    <w:p w:rsidR="00E63B00" w:rsidRDefault="00E63B00" w:rsidP="00E63B00">
      <w:pPr>
        <w:widowControl/>
        <w:suppressAutoHyphens w:val="0"/>
        <w:ind w:firstLine="709"/>
        <w:jc w:val="both"/>
        <w:rPr>
          <w:i/>
          <w:szCs w:val="22"/>
          <w:lang w:val="de-DE"/>
        </w:rPr>
      </w:pPr>
      <w:r>
        <w:rPr>
          <w:i/>
          <w:lang w:val="de-DE"/>
        </w:rPr>
        <w:t>Risiko 3: (Maximal 1000 Zeichen)</w:t>
      </w:r>
    </w:p>
    <w:p w:rsidR="00E63B00" w:rsidRPr="00055439" w:rsidRDefault="00E63B00" w:rsidP="00E63B00">
      <w:pPr>
        <w:widowControl/>
        <w:suppressAutoHyphens w:val="0"/>
        <w:ind w:left="709"/>
        <w:jc w:val="both"/>
        <w:rPr>
          <w:b/>
          <w:szCs w:val="22"/>
          <w:lang w:val="de-DE"/>
        </w:rPr>
      </w:pPr>
    </w:p>
    <w:p w:rsidR="00E63B00" w:rsidRDefault="00ED06E3" w:rsidP="00E63B00">
      <w:pPr>
        <w:widowControl/>
        <w:suppressAutoHyphens w:val="0"/>
      </w:pPr>
      <w:r>
        <w:rPr>
          <w:noProof/>
        </w:rPr>
        <w:pict>
          <v:shape id="_x0000_i1035" type="#_x0000_t75" alt="" style="width:486.65pt;height:223.7pt;mso-width-percent:0;mso-height-percent:0;mso-width-percent:0;mso-height-percent:0">
            <v:imagedata r:id="rId17" o:title=""/>
          </v:shape>
        </w:pict>
      </w:r>
    </w:p>
    <w:p w:rsidR="00E63B00" w:rsidRDefault="00E63B00" w:rsidP="00E63B00">
      <w:pPr>
        <w:widowControl/>
        <w:suppressAutoHyphens w:val="0"/>
        <w:ind w:firstLine="709"/>
        <w:jc w:val="both"/>
        <w:rPr>
          <w:i/>
          <w:szCs w:val="22"/>
          <w:lang w:val="de-DE"/>
        </w:rPr>
      </w:pPr>
      <w:r>
        <w:rPr>
          <w:i/>
          <w:lang w:val="de-DE"/>
        </w:rPr>
        <w:t>Andere Risiken: (Maximal 1000 Zeichen)</w:t>
      </w:r>
    </w:p>
    <w:p w:rsidR="00E63B00" w:rsidRPr="00055439" w:rsidRDefault="00E63B00" w:rsidP="00E63B00">
      <w:pPr>
        <w:widowControl/>
        <w:suppressAutoHyphens w:val="0"/>
        <w:ind w:left="709"/>
        <w:jc w:val="both"/>
        <w:rPr>
          <w:b/>
          <w:szCs w:val="22"/>
          <w:lang w:val="de-DE"/>
        </w:rPr>
      </w:pPr>
    </w:p>
    <w:p w:rsidR="00E63B00" w:rsidRDefault="00ED06E3" w:rsidP="00E63B00">
      <w:pPr>
        <w:widowControl/>
        <w:suppressAutoHyphens w:val="0"/>
      </w:pPr>
      <w:r>
        <w:rPr>
          <w:noProof/>
        </w:rPr>
        <w:pict>
          <v:shape id="_x0000_i1036" type="#_x0000_t75" alt="" style="width:486.65pt;height:223.7pt;mso-width-percent:0;mso-height-percent:0;mso-width-percent:0;mso-height-percent:0">
            <v:imagedata r:id="rId17" o:title=""/>
          </v:shape>
        </w:pict>
      </w:r>
    </w:p>
    <w:p w:rsidR="00E63B00" w:rsidRDefault="00E63B00" w:rsidP="00E63B00">
      <w:pPr>
        <w:widowControl/>
        <w:suppressAutoHyphens w:val="0"/>
      </w:pPr>
    </w:p>
    <w:p w:rsidR="00E63B00" w:rsidRDefault="00E63B00" w:rsidP="00E63B00">
      <w:pPr>
        <w:widowControl/>
        <w:suppressAutoHyphens w:val="0"/>
      </w:pPr>
    </w:p>
    <w:p w:rsidR="00E63B00" w:rsidRDefault="00E63B00" w:rsidP="00483A87">
      <w:pPr>
        <w:widowControl/>
        <w:suppressAutoHyphens w:val="0"/>
        <w:rPr>
          <w:szCs w:val="22"/>
          <w:lang w:val="de-DE"/>
        </w:rPr>
      </w:pPr>
    </w:p>
    <w:p w:rsidR="00E63B00" w:rsidRDefault="00E63B00" w:rsidP="00483A87">
      <w:pPr>
        <w:widowControl/>
        <w:suppressAutoHyphens w:val="0"/>
        <w:rPr>
          <w:szCs w:val="22"/>
          <w:lang w:val="de-DE"/>
        </w:rPr>
      </w:pPr>
    </w:p>
    <w:p w:rsidR="00DD48E3" w:rsidRDefault="00E64B66" w:rsidP="00F06C5A">
      <w:pPr>
        <w:widowControl/>
        <w:suppressAutoHyphens w:val="0"/>
        <w:rPr>
          <w:szCs w:val="22"/>
          <w:lang w:val="de-DE"/>
        </w:rPr>
      </w:pPr>
      <w:r>
        <w:rPr>
          <w:szCs w:val="22"/>
          <w:lang w:val="de-DE"/>
        </w:rPr>
        <w:br w:type="page"/>
      </w:r>
    </w:p>
    <w:p w:rsidR="00245C59" w:rsidRDefault="00245C59" w:rsidP="00245C59">
      <w:pPr>
        <w:widowControl/>
        <w:suppressAutoHyphens w:val="0"/>
        <w:rPr>
          <w:b/>
          <w:lang w:val="de-DE"/>
        </w:rPr>
      </w:pPr>
      <w:bookmarkStart w:id="2" w:name="_Hlk524652903"/>
    </w:p>
    <w:p w:rsidR="00245C59" w:rsidRDefault="00245C59" w:rsidP="00245C59">
      <w:pPr>
        <w:pStyle w:val="Titre5"/>
        <w:widowControl/>
        <w:numPr>
          <w:ilvl w:val="0"/>
          <w:numId w:val="7"/>
        </w:numPr>
        <w:pBdr>
          <w:top w:val="single" w:sz="4" w:space="1" w:color="auto"/>
          <w:left w:val="single" w:sz="4" w:space="4" w:color="auto"/>
          <w:bottom w:val="single" w:sz="4" w:space="1" w:color="auto"/>
          <w:right w:val="single" w:sz="4" w:space="1" w:color="auto"/>
        </w:pBdr>
        <w:suppressAutoHyphens w:val="0"/>
        <w:spacing w:after="120"/>
        <w:jc w:val="center"/>
        <w:rPr>
          <w:sz w:val="24"/>
          <w:lang w:val="de-DE"/>
        </w:rPr>
      </w:pPr>
      <w:r>
        <w:rPr>
          <w:sz w:val="24"/>
          <w:lang w:val="de-DE"/>
        </w:rPr>
        <w:t>Arbeitsplan des Projekts</w:t>
      </w:r>
    </w:p>
    <w:p w:rsidR="00245C59" w:rsidRDefault="00245C59" w:rsidP="00245C59">
      <w:pPr>
        <w:rPr>
          <w:lang w:val="de-DE"/>
        </w:rPr>
      </w:pPr>
    </w:p>
    <w:p w:rsidR="00245C59" w:rsidRDefault="0026645E" w:rsidP="00245C59">
      <w:pPr>
        <w:pStyle w:val="Paragraphedeliste"/>
        <w:widowControl/>
        <w:numPr>
          <w:ilvl w:val="1"/>
          <w:numId w:val="7"/>
        </w:numPr>
        <w:suppressAutoHyphens w:val="0"/>
        <w:ind w:left="1134" w:hanging="425"/>
        <w:rPr>
          <w:b/>
          <w:szCs w:val="22"/>
          <w:lang w:val="de-DE"/>
        </w:rPr>
      </w:pPr>
      <w:bookmarkStart w:id="3" w:name="_Hlk524650415"/>
      <w:r>
        <w:rPr>
          <w:b/>
          <w:lang w:val="de-DE"/>
        </w:rPr>
        <w:t xml:space="preserve">Aufteilung des Projekts in Arbeitspakete </w:t>
      </w:r>
    </w:p>
    <w:bookmarkEnd w:id="3"/>
    <w:p w:rsidR="00245C59" w:rsidRPr="00997215" w:rsidRDefault="00245C59" w:rsidP="00997215">
      <w:pPr>
        <w:widowControl/>
        <w:suppressAutoHyphens w:val="0"/>
        <w:jc w:val="both"/>
        <w:rPr>
          <w:szCs w:val="22"/>
          <w:lang w:val="de-DE"/>
        </w:rPr>
      </w:pPr>
    </w:p>
    <w:p w:rsidR="00385451" w:rsidRPr="00997215" w:rsidRDefault="0026645E" w:rsidP="00997215">
      <w:pPr>
        <w:widowControl/>
        <w:suppressAutoHyphens w:val="0"/>
        <w:jc w:val="both"/>
        <w:rPr>
          <w:i/>
          <w:szCs w:val="22"/>
          <w:lang w:val="de-DE"/>
        </w:rPr>
      </w:pPr>
      <w:r>
        <w:rPr>
          <w:i/>
          <w:lang w:val="de-DE"/>
        </w:rPr>
        <w:t xml:space="preserve">Da sich das Projekt derzeit in der Initialisierungsphase befindet, wird an dieser Stelle darum gebeten, das LÜH-Projekt zu identifizieren und in seine verschiedenen Hauptphasen (= Arbeitspakete) aufzuteilen, die jeweils zu einem Baustein führen, der für die Erarbeitung des Endergebnisses, d. h. die Umsetzung des LÜH, unentbehrlich sind. </w:t>
      </w:r>
    </w:p>
    <w:bookmarkEnd w:id="2"/>
    <w:p w:rsidR="0026645E" w:rsidRPr="00997215" w:rsidRDefault="00385451" w:rsidP="00997215">
      <w:pPr>
        <w:widowControl/>
        <w:suppressAutoHyphens w:val="0"/>
        <w:jc w:val="both"/>
        <w:rPr>
          <w:i/>
          <w:szCs w:val="22"/>
          <w:lang w:val="de-DE"/>
        </w:rPr>
      </w:pPr>
      <w:r>
        <w:rPr>
          <w:i/>
          <w:lang w:val="de-DE"/>
        </w:rPr>
        <w:t xml:space="preserve">Beispiele: die Gründung einer juristischen Person als Promotor, die Suche nach ausreichenden finanziellen Mitteln, die Wahl des LÜH-Niederlassungsstandorts, die Erarbeitung von Plänen, Verwaltungsschritten (Genehmigung, Zulassung, öffentliche Aufträge etc.) …   </w:t>
      </w:r>
    </w:p>
    <w:p w:rsidR="0026645E" w:rsidRPr="00997215" w:rsidRDefault="0026645E" w:rsidP="00997215">
      <w:pPr>
        <w:widowControl/>
        <w:suppressAutoHyphens w:val="0"/>
        <w:jc w:val="both"/>
        <w:rPr>
          <w:i/>
          <w:lang w:val="de-DE"/>
        </w:rPr>
      </w:pPr>
    </w:p>
    <w:p w:rsidR="0049002F" w:rsidRPr="00997215" w:rsidRDefault="006C2F65" w:rsidP="00997215">
      <w:pPr>
        <w:widowControl/>
        <w:suppressAutoHyphens w:val="0"/>
        <w:jc w:val="both"/>
        <w:rPr>
          <w:i/>
          <w:szCs w:val="22"/>
          <w:lang w:val="de-DE"/>
        </w:rPr>
      </w:pPr>
      <w:r>
        <w:rPr>
          <w:i/>
          <w:lang w:val="de-DE"/>
        </w:rPr>
        <w:t xml:space="preserve">Bitte tragen Sie in die Tabelle die Arbeitspaketen des Projekts (nur Titel) ein und geben Sie jeweils eine Referenznummer an. </w:t>
      </w:r>
    </w:p>
    <w:p w:rsidR="0049002F" w:rsidRPr="00997215" w:rsidRDefault="0049002F" w:rsidP="00997215">
      <w:pPr>
        <w:widowControl/>
        <w:suppressAutoHyphens w:val="0"/>
        <w:jc w:val="both"/>
        <w:rPr>
          <w:i/>
          <w:lang w:val="de-DE"/>
        </w:rPr>
      </w:pPr>
      <w:r>
        <w:rPr>
          <w:i/>
          <w:lang w:val="de-DE"/>
        </w:rPr>
        <w:t>Spezifizieren Sie, wer die Verantwortung trägt (Bieter Bi, Promotor P, Berater Be, eine andere zu benennende Person), indem Sie deutlich eine Legende der verwendeten Abkürzungen angeben.</w:t>
      </w:r>
    </w:p>
    <w:p w:rsidR="0049002F" w:rsidRPr="00997215" w:rsidRDefault="0049002F" w:rsidP="00997215">
      <w:pPr>
        <w:widowControl/>
        <w:suppressAutoHyphens w:val="0"/>
        <w:jc w:val="both"/>
        <w:rPr>
          <w:i/>
          <w:lang w:val="de-DE"/>
        </w:rPr>
      </w:pPr>
      <w:r>
        <w:rPr>
          <w:i/>
          <w:lang w:val="de-DE"/>
        </w:rPr>
        <w:t xml:space="preserve">Geben Sie eine Schätzung der Zeit (in Anzahl der Monate) an, die benötigt wird, um dieses identifizierte Arbeitspaket (AP) abzuschließen. </w:t>
      </w:r>
    </w:p>
    <w:p w:rsidR="006612DB" w:rsidRPr="00997215" w:rsidRDefault="006C2F65" w:rsidP="00997215">
      <w:pPr>
        <w:widowControl/>
        <w:suppressAutoHyphens w:val="0"/>
        <w:jc w:val="both"/>
        <w:rPr>
          <w:i/>
          <w:lang w:val="de-DE"/>
        </w:rPr>
      </w:pPr>
      <w:bookmarkStart w:id="4" w:name="_Hlk524653844"/>
      <w:r>
        <w:rPr>
          <w:i/>
          <w:lang w:val="de-DE"/>
        </w:rPr>
        <w:t>Fügen Sie weitere Zeilen hinzu oder löschen Sie Zeilen entsprechend der Anzahl der identifizierten Arbeitspakete</w:t>
      </w:r>
      <w:bookmarkEnd w:id="4"/>
      <w:r>
        <w:rPr>
          <w:i/>
          <w:lang w:val="de-DE"/>
        </w:rPr>
        <w:t xml:space="preserve"> (AP).</w:t>
      </w:r>
    </w:p>
    <w:p w:rsidR="00DD48E3" w:rsidRPr="00B84EF1" w:rsidRDefault="00DD48E3" w:rsidP="00997215">
      <w:pPr>
        <w:tabs>
          <w:tab w:val="left" w:pos="12474"/>
          <w:tab w:val="left" w:pos="13041"/>
          <w:tab w:val="left" w:pos="13608"/>
          <w:tab w:val="left" w:pos="14175"/>
          <w:tab w:val="left" w:pos="14742"/>
          <w:tab w:val="left" w:pos="15309"/>
          <w:tab w:val="left" w:pos="15876"/>
          <w:tab w:val="left" w:pos="16443"/>
        </w:tabs>
        <w:ind w:right="567"/>
        <w:jc w:val="both"/>
        <w:rPr>
          <w:i/>
          <w:lang w:val="de-DE"/>
        </w:rPr>
      </w:pPr>
    </w:p>
    <w:tbl>
      <w:tblPr>
        <w:tblpPr w:leftFromText="141" w:rightFromText="141" w:vertAnchor="text" w:horzAnchor="margin" w:tblpY="236"/>
        <w:tblW w:w="9654" w:type="dxa"/>
        <w:tblLayout w:type="fixed"/>
        <w:tblCellMar>
          <w:left w:w="0" w:type="dxa"/>
          <w:right w:w="0" w:type="dxa"/>
        </w:tblCellMar>
        <w:tblLook w:val="0000"/>
      </w:tblPr>
      <w:tblGrid>
        <w:gridCol w:w="1134"/>
        <w:gridCol w:w="1134"/>
        <w:gridCol w:w="6237"/>
        <w:gridCol w:w="1149"/>
      </w:tblGrid>
      <w:tr w:rsidR="00DD48E3" w:rsidRPr="00327D9A" w:rsidTr="005A717B">
        <w:trPr>
          <w:cantSplit/>
          <w:tblHeader/>
        </w:trPr>
        <w:tc>
          <w:tcPr>
            <w:tcW w:w="1134" w:type="dxa"/>
            <w:tcBorders>
              <w:top w:val="single" w:sz="12" w:space="0" w:color="000000"/>
              <w:left w:val="single" w:sz="12" w:space="0" w:color="000000"/>
              <w:bottom w:val="single" w:sz="12" w:space="0" w:color="000000"/>
              <w:right w:val="single" w:sz="2" w:space="0" w:color="000000"/>
            </w:tcBorders>
            <w:shd w:val="pct25" w:color="auto" w:fill="FFFFFF"/>
            <w:vAlign w:val="center"/>
          </w:tcPr>
          <w:p w:rsidR="00DD48E3" w:rsidRPr="00327D9A" w:rsidRDefault="00DD48E3" w:rsidP="0049002F">
            <w:pPr>
              <w:pStyle w:val="TableHeading"/>
              <w:spacing w:before="40" w:after="40"/>
              <w:rPr>
                <w:i w:val="0"/>
                <w:sz w:val="22"/>
                <w:szCs w:val="22"/>
                <w:lang w:val="de-DE"/>
              </w:rPr>
            </w:pPr>
            <w:r>
              <w:rPr>
                <w:i w:val="0"/>
                <w:sz w:val="22"/>
                <w:lang w:val="de-DE"/>
              </w:rPr>
              <w:t>AP-Nummer</w:t>
            </w:r>
          </w:p>
        </w:tc>
        <w:tc>
          <w:tcPr>
            <w:tcW w:w="1134" w:type="dxa"/>
            <w:tcBorders>
              <w:top w:val="single" w:sz="12" w:space="0" w:color="000000"/>
              <w:left w:val="single" w:sz="2" w:space="0" w:color="000000"/>
              <w:bottom w:val="single" w:sz="12" w:space="0" w:color="000000"/>
              <w:right w:val="single" w:sz="2" w:space="0" w:color="000000"/>
            </w:tcBorders>
            <w:shd w:val="pct25" w:color="auto" w:fill="FFFFFF"/>
          </w:tcPr>
          <w:p w:rsidR="00DD48E3" w:rsidRPr="00327D9A" w:rsidRDefault="0049002F" w:rsidP="005A717B">
            <w:pPr>
              <w:pStyle w:val="TableHeading"/>
              <w:spacing w:before="40" w:after="40"/>
              <w:rPr>
                <w:i w:val="0"/>
                <w:sz w:val="22"/>
                <w:szCs w:val="22"/>
                <w:lang w:val="de-DE"/>
              </w:rPr>
            </w:pPr>
            <w:r>
              <w:rPr>
                <w:i w:val="0"/>
                <w:sz w:val="22"/>
                <w:lang w:val="de-DE"/>
              </w:rPr>
              <w:t>Wer ist verantwortlich?</w:t>
            </w:r>
          </w:p>
        </w:tc>
        <w:tc>
          <w:tcPr>
            <w:tcW w:w="6237" w:type="dxa"/>
            <w:tcBorders>
              <w:top w:val="single" w:sz="12" w:space="0" w:color="000000"/>
              <w:left w:val="single" w:sz="2" w:space="0" w:color="000000"/>
              <w:bottom w:val="single" w:sz="12" w:space="0" w:color="000000"/>
              <w:right w:val="single" w:sz="2" w:space="0" w:color="000000"/>
            </w:tcBorders>
            <w:shd w:val="pct25" w:color="auto" w:fill="FFFFFF"/>
            <w:vAlign w:val="center"/>
          </w:tcPr>
          <w:p w:rsidR="00DD48E3" w:rsidRPr="00327D9A" w:rsidRDefault="00DD48E3" w:rsidP="005A717B">
            <w:pPr>
              <w:pStyle w:val="TableHeading"/>
              <w:spacing w:before="40" w:after="40"/>
              <w:rPr>
                <w:i w:val="0"/>
                <w:sz w:val="22"/>
                <w:szCs w:val="22"/>
                <w:lang w:val="de-DE"/>
              </w:rPr>
            </w:pPr>
            <w:r>
              <w:rPr>
                <w:i w:val="0"/>
                <w:sz w:val="22"/>
                <w:lang w:val="de-DE"/>
              </w:rPr>
              <w:t>Titel des identifizierten Arbeitspakets</w:t>
            </w:r>
          </w:p>
        </w:tc>
        <w:tc>
          <w:tcPr>
            <w:tcW w:w="1149" w:type="dxa"/>
            <w:tcBorders>
              <w:top w:val="single" w:sz="12" w:space="0" w:color="000000"/>
              <w:left w:val="single" w:sz="2" w:space="0" w:color="000000"/>
              <w:bottom w:val="single" w:sz="12" w:space="0" w:color="000000"/>
              <w:right w:val="single" w:sz="12" w:space="0" w:color="000000"/>
            </w:tcBorders>
            <w:shd w:val="pct25" w:color="auto" w:fill="FFFFFF"/>
            <w:vAlign w:val="center"/>
          </w:tcPr>
          <w:p w:rsidR="00DD48E3" w:rsidRPr="00327D9A" w:rsidRDefault="00DD48E3" w:rsidP="005A717B">
            <w:pPr>
              <w:pStyle w:val="TableHeading"/>
              <w:spacing w:before="40" w:after="40"/>
              <w:rPr>
                <w:i w:val="0"/>
                <w:sz w:val="22"/>
                <w:szCs w:val="22"/>
                <w:lang w:val="de-DE"/>
              </w:rPr>
            </w:pPr>
            <w:r>
              <w:rPr>
                <w:i w:val="0"/>
                <w:sz w:val="22"/>
                <w:lang w:val="de-DE"/>
              </w:rPr>
              <w:t>Dauer</w:t>
            </w:r>
            <w:r w:rsidRPr="00327D9A">
              <w:rPr>
                <w:i w:val="0"/>
                <w:sz w:val="22"/>
                <w:szCs w:val="22"/>
                <w:lang w:val="de-DE"/>
              </w:rPr>
              <w:br/>
            </w:r>
            <w:r>
              <w:rPr>
                <w:i w:val="0"/>
                <w:sz w:val="22"/>
                <w:lang w:val="de-DE"/>
              </w:rPr>
              <w:t>in Monaten</w:t>
            </w:r>
          </w:p>
        </w:tc>
      </w:tr>
      <w:tr w:rsidR="00DD48E3" w:rsidRPr="00B84EF1" w:rsidTr="005A717B">
        <w:tc>
          <w:tcPr>
            <w:tcW w:w="1134" w:type="dxa"/>
            <w:tcBorders>
              <w:top w:val="single" w:sz="12" w:space="0" w:color="000000"/>
              <w:left w:val="single" w:sz="12" w:space="0" w:color="000000"/>
              <w:bottom w:val="single" w:sz="2" w:space="0" w:color="000000"/>
              <w:right w:val="single" w:sz="2" w:space="0" w:color="000000"/>
            </w:tcBorders>
          </w:tcPr>
          <w:p w:rsidR="00DD48E3" w:rsidRPr="00B84EF1" w:rsidRDefault="00DD48E3" w:rsidP="005A717B">
            <w:pPr>
              <w:pStyle w:val="TableContents"/>
              <w:spacing w:before="60" w:after="60"/>
              <w:jc w:val="both"/>
              <w:rPr>
                <w:sz w:val="20"/>
                <w:lang w:val="de-DE"/>
              </w:rPr>
            </w:pPr>
          </w:p>
        </w:tc>
        <w:tc>
          <w:tcPr>
            <w:tcW w:w="1134" w:type="dxa"/>
            <w:tcBorders>
              <w:top w:val="single" w:sz="12" w:space="0" w:color="000000"/>
              <w:left w:val="single" w:sz="2" w:space="0" w:color="000000"/>
              <w:bottom w:val="single" w:sz="2" w:space="0" w:color="000000"/>
              <w:right w:val="single" w:sz="2" w:space="0" w:color="000000"/>
            </w:tcBorders>
          </w:tcPr>
          <w:p w:rsidR="00DD48E3" w:rsidRPr="00B84EF1" w:rsidRDefault="00DD48E3" w:rsidP="005A717B">
            <w:pPr>
              <w:pStyle w:val="TableContents"/>
              <w:spacing w:before="60" w:after="60"/>
              <w:jc w:val="both"/>
              <w:rPr>
                <w:sz w:val="20"/>
                <w:lang w:val="de-DE"/>
              </w:rPr>
            </w:pPr>
          </w:p>
        </w:tc>
        <w:tc>
          <w:tcPr>
            <w:tcW w:w="6237" w:type="dxa"/>
            <w:tcBorders>
              <w:top w:val="single" w:sz="12" w:space="0" w:color="000000"/>
              <w:left w:val="single" w:sz="2" w:space="0" w:color="000000"/>
              <w:bottom w:val="single" w:sz="2" w:space="0" w:color="000000"/>
              <w:right w:val="single" w:sz="2" w:space="0" w:color="000000"/>
            </w:tcBorders>
          </w:tcPr>
          <w:p w:rsidR="00DD48E3" w:rsidRPr="00B84EF1" w:rsidRDefault="00DD48E3" w:rsidP="005A717B">
            <w:pPr>
              <w:pStyle w:val="TableContents"/>
              <w:spacing w:before="60" w:after="60"/>
              <w:jc w:val="both"/>
              <w:rPr>
                <w:sz w:val="20"/>
                <w:lang w:val="de-DE"/>
              </w:rPr>
            </w:pPr>
          </w:p>
        </w:tc>
        <w:tc>
          <w:tcPr>
            <w:tcW w:w="1149" w:type="dxa"/>
            <w:tcBorders>
              <w:top w:val="single" w:sz="12" w:space="0" w:color="000000"/>
              <w:left w:val="single" w:sz="2" w:space="0" w:color="000000"/>
              <w:bottom w:val="single" w:sz="2" w:space="0" w:color="000000"/>
              <w:right w:val="single" w:sz="12" w:space="0" w:color="000000"/>
            </w:tcBorders>
          </w:tcPr>
          <w:p w:rsidR="00DD48E3" w:rsidRPr="00B84EF1" w:rsidRDefault="00DD48E3" w:rsidP="005A717B">
            <w:pPr>
              <w:pStyle w:val="TableContents"/>
              <w:spacing w:before="60" w:after="60"/>
              <w:jc w:val="both"/>
              <w:rPr>
                <w:sz w:val="20"/>
                <w:lang w:val="de-DE"/>
              </w:rPr>
            </w:pPr>
          </w:p>
        </w:tc>
      </w:tr>
      <w:tr w:rsidR="007450FC" w:rsidRPr="00B84EF1" w:rsidTr="005A717B">
        <w:tc>
          <w:tcPr>
            <w:tcW w:w="1134" w:type="dxa"/>
            <w:tcBorders>
              <w:top w:val="single" w:sz="2" w:space="0" w:color="000000"/>
              <w:left w:val="single" w:sz="12" w:space="0" w:color="000000"/>
              <w:bottom w:val="single" w:sz="2" w:space="0" w:color="000000"/>
              <w:right w:val="single" w:sz="2" w:space="0" w:color="000000"/>
            </w:tcBorders>
          </w:tcPr>
          <w:p w:rsidR="007450FC" w:rsidRPr="00B84EF1" w:rsidRDefault="007450FC" w:rsidP="005A717B">
            <w:pPr>
              <w:pStyle w:val="TableContents"/>
              <w:spacing w:before="60" w:after="60"/>
              <w:jc w:val="both"/>
              <w:rPr>
                <w:sz w:val="20"/>
                <w:lang w:val="de-DE"/>
              </w:rPr>
            </w:pPr>
          </w:p>
        </w:tc>
        <w:tc>
          <w:tcPr>
            <w:tcW w:w="1134" w:type="dxa"/>
            <w:tcBorders>
              <w:top w:val="single" w:sz="2" w:space="0" w:color="000000"/>
              <w:left w:val="single" w:sz="2" w:space="0" w:color="000000"/>
              <w:bottom w:val="single" w:sz="2" w:space="0" w:color="000000"/>
              <w:right w:val="single" w:sz="2" w:space="0" w:color="000000"/>
            </w:tcBorders>
          </w:tcPr>
          <w:p w:rsidR="007450FC" w:rsidRPr="00B84EF1" w:rsidRDefault="007450FC" w:rsidP="005A717B">
            <w:pPr>
              <w:pStyle w:val="TableContents"/>
              <w:spacing w:before="60" w:after="60"/>
              <w:jc w:val="both"/>
              <w:rPr>
                <w:sz w:val="20"/>
                <w:lang w:val="de-DE"/>
              </w:rPr>
            </w:pPr>
          </w:p>
        </w:tc>
        <w:tc>
          <w:tcPr>
            <w:tcW w:w="6237" w:type="dxa"/>
            <w:tcBorders>
              <w:top w:val="single" w:sz="2" w:space="0" w:color="000000"/>
              <w:left w:val="single" w:sz="2" w:space="0" w:color="000000"/>
              <w:bottom w:val="single" w:sz="2" w:space="0" w:color="000000"/>
              <w:right w:val="single" w:sz="2" w:space="0" w:color="000000"/>
            </w:tcBorders>
          </w:tcPr>
          <w:p w:rsidR="007450FC" w:rsidRPr="00B84EF1" w:rsidRDefault="007450FC" w:rsidP="005A717B">
            <w:pPr>
              <w:pStyle w:val="TableContents"/>
              <w:spacing w:before="60" w:after="60"/>
              <w:jc w:val="both"/>
              <w:rPr>
                <w:sz w:val="20"/>
                <w:lang w:val="de-DE"/>
              </w:rPr>
            </w:pPr>
          </w:p>
        </w:tc>
        <w:tc>
          <w:tcPr>
            <w:tcW w:w="1149" w:type="dxa"/>
            <w:tcBorders>
              <w:top w:val="single" w:sz="2" w:space="0" w:color="000000"/>
              <w:left w:val="single" w:sz="2" w:space="0" w:color="000000"/>
              <w:bottom w:val="single" w:sz="2" w:space="0" w:color="000000"/>
              <w:right w:val="single" w:sz="12" w:space="0" w:color="000000"/>
            </w:tcBorders>
          </w:tcPr>
          <w:p w:rsidR="007450FC" w:rsidRPr="00B84EF1" w:rsidRDefault="007450FC" w:rsidP="005A717B">
            <w:pPr>
              <w:pStyle w:val="TableContents"/>
              <w:spacing w:before="60" w:after="60"/>
              <w:jc w:val="both"/>
              <w:rPr>
                <w:sz w:val="20"/>
                <w:lang w:val="de-DE"/>
              </w:rPr>
            </w:pPr>
          </w:p>
        </w:tc>
      </w:tr>
      <w:tr w:rsidR="00DD48E3" w:rsidRPr="00B84EF1" w:rsidTr="005A717B">
        <w:tc>
          <w:tcPr>
            <w:tcW w:w="1134" w:type="dxa"/>
            <w:tcBorders>
              <w:top w:val="single" w:sz="2" w:space="0" w:color="000000"/>
              <w:left w:val="single" w:sz="12" w:space="0" w:color="000000"/>
              <w:bottom w:val="single" w:sz="12" w:space="0" w:color="000000"/>
              <w:right w:val="single" w:sz="2" w:space="0" w:color="000000"/>
            </w:tcBorders>
          </w:tcPr>
          <w:p w:rsidR="00DD48E3" w:rsidRPr="00B84EF1" w:rsidRDefault="00DD48E3" w:rsidP="005A717B">
            <w:pPr>
              <w:pStyle w:val="TableContents"/>
              <w:spacing w:before="60" w:after="60"/>
              <w:jc w:val="both"/>
              <w:rPr>
                <w:sz w:val="20"/>
                <w:lang w:val="de-DE"/>
              </w:rPr>
            </w:pPr>
          </w:p>
        </w:tc>
        <w:tc>
          <w:tcPr>
            <w:tcW w:w="1134" w:type="dxa"/>
            <w:tcBorders>
              <w:top w:val="single" w:sz="2" w:space="0" w:color="000000"/>
              <w:left w:val="single" w:sz="2" w:space="0" w:color="000000"/>
              <w:bottom w:val="single" w:sz="12" w:space="0" w:color="000000"/>
              <w:right w:val="single" w:sz="2" w:space="0" w:color="000000"/>
            </w:tcBorders>
          </w:tcPr>
          <w:p w:rsidR="00DD48E3" w:rsidRPr="00B84EF1" w:rsidRDefault="00DD48E3" w:rsidP="005A717B">
            <w:pPr>
              <w:pStyle w:val="TableContents"/>
              <w:spacing w:before="60" w:after="60"/>
              <w:jc w:val="both"/>
              <w:rPr>
                <w:sz w:val="20"/>
                <w:lang w:val="de-DE"/>
              </w:rPr>
            </w:pPr>
          </w:p>
        </w:tc>
        <w:tc>
          <w:tcPr>
            <w:tcW w:w="6237" w:type="dxa"/>
            <w:tcBorders>
              <w:top w:val="single" w:sz="2" w:space="0" w:color="000000"/>
              <w:left w:val="single" w:sz="2" w:space="0" w:color="000000"/>
              <w:bottom w:val="single" w:sz="12" w:space="0" w:color="000000"/>
              <w:right w:val="single" w:sz="2" w:space="0" w:color="000000"/>
            </w:tcBorders>
          </w:tcPr>
          <w:p w:rsidR="00DD48E3" w:rsidRPr="00B84EF1" w:rsidRDefault="00DD48E3" w:rsidP="005A717B">
            <w:pPr>
              <w:pStyle w:val="TableContents"/>
              <w:spacing w:before="60" w:after="60"/>
              <w:jc w:val="both"/>
              <w:rPr>
                <w:sz w:val="20"/>
                <w:lang w:val="de-DE"/>
              </w:rPr>
            </w:pPr>
          </w:p>
        </w:tc>
        <w:tc>
          <w:tcPr>
            <w:tcW w:w="1149" w:type="dxa"/>
            <w:tcBorders>
              <w:top w:val="single" w:sz="2" w:space="0" w:color="000000"/>
              <w:left w:val="single" w:sz="2" w:space="0" w:color="000000"/>
              <w:bottom w:val="single" w:sz="12" w:space="0" w:color="000000"/>
              <w:right w:val="single" w:sz="12" w:space="0" w:color="000000"/>
            </w:tcBorders>
          </w:tcPr>
          <w:p w:rsidR="00DD48E3" w:rsidRPr="00B84EF1" w:rsidRDefault="00DD48E3" w:rsidP="005A717B">
            <w:pPr>
              <w:pStyle w:val="TableContents"/>
              <w:spacing w:before="60" w:after="60"/>
              <w:jc w:val="both"/>
              <w:rPr>
                <w:sz w:val="20"/>
                <w:lang w:val="de-DE"/>
              </w:rPr>
            </w:pPr>
          </w:p>
        </w:tc>
      </w:tr>
    </w:tbl>
    <w:p w:rsidR="00713A6C" w:rsidRDefault="0086506F" w:rsidP="00A72E47">
      <w:pPr>
        <w:widowControl/>
        <w:suppressAutoHyphens w:val="0"/>
        <w:rPr>
          <w:b/>
          <w:lang w:val="de-DE"/>
        </w:rPr>
      </w:pPr>
      <w:r>
        <w:rPr>
          <w:b/>
          <w:lang w:val="de-DE"/>
        </w:rPr>
        <w:t>Legende der verwendeten Abkürzungen:</w:t>
      </w:r>
    </w:p>
    <w:p w:rsidR="00BC3E4B" w:rsidRDefault="00BC3E4B" w:rsidP="00A72E47">
      <w:pPr>
        <w:widowControl/>
        <w:suppressAutoHyphens w:val="0"/>
        <w:rPr>
          <w:b/>
          <w:lang w:val="de-DE"/>
        </w:rPr>
      </w:pPr>
    </w:p>
    <w:p w:rsidR="00BC3E4B" w:rsidRDefault="00BC3E4B" w:rsidP="00A72E47">
      <w:pPr>
        <w:widowControl/>
        <w:suppressAutoHyphens w:val="0"/>
        <w:rPr>
          <w:b/>
          <w:lang w:val="de-DE"/>
        </w:rPr>
      </w:pPr>
    </w:p>
    <w:p w:rsidR="00BC3E4B" w:rsidRDefault="00BC3E4B" w:rsidP="00BC3E4B">
      <w:pPr>
        <w:pStyle w:val="Paragraphedeliste"/>
        <w:widowControl/>
        <w:numPr>
          <w:ilvl w:val="1"/>
          <w:numId w:val="7"/>
        </w:numPr>
        <w:suppressAutoHyphens w:val="0"/>
        <w:rPr>
          <w:b/>
          <w:szCs w:val="22"/>
          <w:lang w:val="de-DE"/>
        </w:rPr>
      </w:pPr>
      <w:r>
        <w:rPr>
          <w:b/>
          <w:lang w:val="de-DE"/>
        </w:rPr>
        <w:t xml:space="preserve">Planung des Projekts: </w:t>
      </w:r>
    </w:p>
    <w:p w:rsidR="0086506F" w:rsidRDefault="0086506F" w:rsidP="00A72E47">
      <w:pPr>
        <w:widowControl/>
        <w:suppressAutoHyphens w:val="0"/>
        <w:rPr>
          <w:b/>
          <w:lang w:val="de-DE"/>
        </w:rPr>
      </w:pPr>
    </w:p>
    <w:p w:rsidR="00BC3E4B" w:rsidRPr="00997215" w:rsidRDefault="00BC3E4B" w:rsidP="00997215">
      <w:pPr>
        <w:widowControl/>
        <w:suppressAutoHyphens w:val="0"/>
        <w:jc w:val="both"/>
        <w:rPr>
          <w:i/>
          <w:szCs w:val="22"/>
          <w:lang w:val="de-DE"/>
        </w:rPr>
      </w:pPr>
      <w:r>
        <w:rPr>
          <w:i/>
          <w:lang w:val="de-DE"/>
        </w:rPr>
        <w:t>Auf der Grundlage der im vorherigen Punkt genannten Aufteilung in Arbeitspakete sollte eine vorläufige Planung der verschiedenen Phasen vorgeschlagen werden, die zur Umsetzung und zum Betrieb der vorgeschlagenen LÜH führen.</w:t>
      </w:r>
    </w:p>
    <w:p w:rsidR="00DE685C" w:rsidRPr="00997215" w:rsidRDefault="00BC3E4B" w:rsidP="00997215">
      <w:pPr>
        <w:widowControl/>
        <w:suppressAutoHyphens w:val="0"/>
        <w:jc w:val="both"/>
        <w:rPr>
          <w:i/>
          <w:szCs w:val="22"/>
          <w:lang w:val="de-DE"/>
        </w:rPr>
      </w:pPr>
      <w:r>
        <w:rPr>
          <w:i/>
          <w:lang w:val="de-DE"/>
        </w:rPr>
        <w:t>Sie können das Werkzeug Ihrer Wahl verwenden (Excel-Tabelle, Gantt-Diagramm etc.), es ist jedoch erforderlich, dass :</w:t>
      </w:r>
    </w:p>
    <w:p w:rsidR="00DE685C" w:rsidRPr="00997215" w:rsidRDefault="00DE685C" w:rsidP="00997215">
      <w:pPr>
        <w:pStyle w:val="Paragraphedeliste"/>
        <w:widowControl/>
        <w:numPr>
          <w:ilvl w:val="0"/>
          <w:numId w:val="44"/>
        </w:numPr>
        <w:suppressAutoHyphens w:val="0"/>
        <w:jc w:val="both"/>
        <w:rPr>
          <w:i/>
          <w:szCs w:val="22"/>
          <w:lang w:val="de-DE"/>
        </w:rPr>
      </w:pPr>
      <w:r>
        <w:rPr>
          <w:i/>
          <w:lang w:val="de-DE"/>
        </w:rPr>
        <w:t>die Zeitachse in Monate unterteilt und der Monat „November 2018“ klar definiert ist;</w:t>
      </w:r>
    </w:p>
    <w:p w:rsidR="00327D9A" w:rsidRPr="00997215" w:rsidRDefault="00DE685C" w:rsidP="00997215">
      <w:pPr>
        <w:pStyle w:val="Paragraphedeliste"/>
        <w:widowControl/>
        <w:numPr>
          <w:ilvl w:val="0"/>
          <w:numId w:val="44"/>
        </w:numPr>
        <w:suppressAutoHyphens w:val="0"/>
        <w:jc w:val="both"/>
        <w:rPr>
          <w:i/>
          <w:szCs w:val="22"/>
          <w:lang w:val="de-DE"/>
        </w:rPr>
      </w:pPr>
      <w:r>
        <w:rPr>
          <w:i/>
          <w:lang w:val="de-DE"/>
        </w:rPr>
        <w:t>die Abhängigkeiten zwischen den Arbeitspaketen klar sind (Beispiel: Die Bauarbeiten können erst beginnen, wenn die Globalgenehmigung vorliegt und ein erfolgreicher Bieter ernannt wurde);</w:t>
      </w:r>
    </w:p>
    <w:p w:rsidR="00BC3E4B" w:rsidRPr="00997215" w:rsidRDefault="00327D9A" w:rsidP="00997215">
      <w:pPr>
        <w:pStyle w:val="Paragraphedeliste"/>
        <w:widowControl/>
        <w:numPr>
          <w:ilvl w:val="0"/>
          <w:numId w:val="44"/>
        </w:numPr>
        <w:suppressAutoHyphens w:val="0"/>
        <w:jc w:val="both"/>
        <w:rPr>
          <w:i/>
          <w:szCs w:val="22"/>
          <w:lang w:val="de-DE"/>
        </w:rPr>
      </w:pPr>
      <w:r>
        <w:rPr>
          <w:i/>
          <w:lang w:val="de-DE"/>
        </w:rPr>
        <w:t>die Projektmeilensteine (= die für die Fortsetzung des Projekts unerlässlichen Zwischenergebnisse) klar definiert sind (Beispiel = das feste Versprechen der Verwaltung in Form eines Ministeriellen Erlasses über Investitionssubventionen).</w:t>
      </w:r>
    </w:p>
    <w:p w:rsidR="00997215" w:rsidRDefault="00327D9A">
      <w:pPr>
        <w:widowControl/>
        <w:suppressAutoHyphens w:val="0"/>
        <w:rPr>
          <w:i/>
          <w:szCs w:val="24"/>
          <w:lang w:val="de-DE"/>
        </w:rPr>
      </w:pPr>
      <w:r>
        <w:rPr>
          <w:i/>
          <w:lang w:val="de-DE"/>
        </w:rPr>
        <w:t>Diese Planung wird in den Anhängen zu dieser EAA vorgestellt.</w:t>
      </w:r>
    </w:p>
    <w:p w:rsidR="00997215" w:rsidRPr="00997215" w:rsidRDefault="00997215">
      <w:pPr>
        <w:widowControl/>
        <w:suppressAutoHyphens w:val="0"/>
        <w:rPr>
          <w:szCs w:val="24"/>
          <w:lang w:val="de-DE"/>
        </w:rPr>
      </w:pPr>
    </w:p>
    <w:p w:rsidR="009527EB" w:rsidRDefault="009527EB">
      <w:pPr>
        <w:widowControl/>
        <w:suppressAutoHyphens w:val="0"/>
        <w:rPr>
          <w:szCs w:val="24"/>
          <w:lang w:val="de-DE"/>
        </w:rPr>
      </w:pPr>
      <w:r>
        <w:rPr>
          <w:szCs w:val="24"/>
          <w:lang w:val="de-DE"/>
        </w:rPr>
        <w:lastRenderedPageBreak/>
        <w:br w:type="page"/>
      </w:r>
    </w:p>
    <w:p w:rsidR="00445390" w:rsidRPr="009527EB" w:rsidRDefault="00445390" w:rsidP="00445390">
      <w:pPr>
        <w:widowControl/>
        <w:suppressAutoHyphens w:val="0"/>
        <w:rPr>
          <w:szCs w:val="24"/>
          <w:lang w:val="de-DE"/>
        </w:rPr>
      </w:pPr>
      <w:bookmarkStart w:id="5" w:name="_Hlk524655106"/>
    </w:p>
    <w:p w:rsidR="00445390" w:rsidRDefault="00445390" w:rsidP="00445390">
      <w:pPr>
        <w:pStyle w:val="Titre5"/>
        <w:widowControl/>
        <w:numPr>
          <w:ilvl w:val="0"/>
          <w:numId w:val="7"/>
        </w:numPr>
        <w:pBdr>
          <w:top w:val="single" w:sz="4" w:space="1" w:color="auto"/>
          <w:left w:val="single" w:sz="4" w:space="4" w:color="auto"/>
          <w:bottom w:val="single" w:sz="4" w:space="1" w:color="auto"/>
          <w:right w:val="single" w:sz="4" w:space="1" w:color="auto"/>
        </w:pBdr>
        <w:suppressAutoHyphens w:val="0"/>
        <w:spacing w:after="120"/>
        <w:jc w:val="center"/>
        <w:rPr>
          <w:sz w:val="24"/>
          <w:lang w:val="de-DE"/>
        </w:rPr>
      </w:pPr>
      <w:r>
        <w:rPr>
          <w:sz w:val="24"/>
          <w:lang w:val="de-DE"/>
        </w:rPr>
        <w:t>Haushaltsvoranschlag</w:t>
      </w:r>
    </w:p>
    <w:p w:rsidR="00445390" w:rsidRDefault="00445390" w:rsidP="00445390">
      <w:pPr>
        <w:rPr>
          <w:lang w:val="de-DE"/>
        </w:rPr>
      </w:pPr>
    </w:p>
    <w:p w:rsidR="00445390" w:rsidRDefault="00445390" w:rsidP="00445390">
      <w:pPr>
        <w:pStyle w:val="Paragraphedeliste"/>
        <w:widowControl/>
        <w:numPr>
          <w:ilvl w:val="1"/>
          <w:numId w:val="7"/>
        </w:numPr>
        <w:suppressAutoHyphens w:val="0"/>
        <w:ind w:left="1134" w:hanging="425"/>
        <w:rPr>
          <w:b/>
          <w:szCs w:val="22"/>
          <w:lang w:val="de-DE"/>
        </w:rPr>
      </w:pPr>
      <w:bookmarkStart w:id="6" w:name="_Hlk524654753"/>
      <w:r>
        <w:rPr>
          <w:b/>
          <w:lang w:val="de-DE"/>
        </w:rPr>
        <w:t>Haushaltsvoranschlag der Kosten für die Umsetzung des Projekts</w:t>
      </w:r>
    </w:p>
    <w:p w:rsidR="00997215" w:rsidRPr="00997215" w:rsidRDefault="00997215" w:rsidP="00997215">
      <w:pPr>
        <w:widowControl/>
        <w:suppressAutoHyphens w:val="0"/>
        <w:jc w:val="both"/>
        <w:rPr>
          <w:szCs w:val="22"/>
          <w:lang w:val="de-DE"/>
        </w:rPr>
      </w:pPr>
    </w:p>
    <w:p w:rsidR="00381C9E" w:rsidRPr="00997215" w:rsidRDefault="00A179FC" w:rsidP="00997215">
      <w:pPr>
        <w:widowControl/>
        <w:suppressAutoHyphens w:val="0"/>
        <w:jc w:val="both"/>
        <w:rPr>
          <w:i/>
          <w:szCs w:val="22"/>
          <w:lang w:val="de-DE"/>
        </w:rPr>
      </w:pPr>
      <w:r>
        <w:rPr>
          <w:i/>
          <w:lang w:val="de-DE"/>
        </w:rPr>
        <w:t xml:space="preserve">Erstellen Sie einen Haushaltsvoranschlag </w:t>
      </w:r>
      <w:r w:rsidR="00894B84" w:rsidRPr="00894B84">
        <w:rPr>
          <w:b/>
          <w:i/>
          <w:szCs w:val="22"/>
          <w:lang w:val="de-DE"/>
        </w:rPr>
        <w:t>ohne Mehrwertsteuer</w:t>
      </w:r>
      <w:r>
        <w:rPr>
          <w:i/>
          <w:lang w:val="de-DE"/>
        </w:rPr>
        <w:t xml:space="preserve"> für die verschiedenen im Rahmen des LÜH-Projekts geplanten Punkte. </w:t>
      </w:r>
    </w:p>
    <w:bookmarkEnd w:id="5"/>
    <w:bookmarkEnd w:id="6"/>
    <w:p w:rsidR="00A179FC" w:rsidRPr="00997215" w:rsidRDefault="00997215" w:rsidP="00997215">
      <w:pPr>
        <w:widowControl/>
        <w:suppressAutoHyphens w:val="0"/>
        <w:jc w:val="both"/>
        <w:rPr>
          <w:i/>
          <w:szCs w:val="22"/>
          <w:lang w:val="de-DE"/>
        </w:rPr>
      </w:pPr>
      <w:r>
        <w:rPr>
          <w:i/>
          <w:lang w:val="de-DE"/>
        </w:rPr>
        <w:t>Seien Sie bei der Definition der Punkte so präzise und detailliert wie möglich. Fügen Sie weitere Zeilen hinzu oder löschen Sie Zeilen entsprechend der Anzahl der identifizierten Punkte.</w:t>
      </w:r>
    </w:p>
    <w:p w:rsidR="00445390" w:rsidRDefault="00AF0038" w:rsidP="00997215">
      <w:pPr>
        <w:widowControl/>
        <w:suppressAutoHyphens w:val="0"/>
        <w:jc w:val="both"/>
        <w:rPr>
          <w:i/>
          <w:szCs w:val="22"/>
          <w:lang w:val="de-DE"/>
        </w:rPr>
      </w:pPr>
      <w:r>
        <w:rPr>
          <w:i/>
          <w:lang w:val="de-DE"/>
        </w:rPr>
        <w:t>Geben Sie die geschätzten Gesamtkosten für das Projekt und die Höhe der Subvention an, die für einen Punkt vorgesehen wäre, wobei zu berücksichtigen ist, dass der Höchstbetrag der Subvention 200.000 € pro Projekt beträgt.</w:t>
      </w:r>
    </w:p>
    <w:p w:rsidR="00997215" w:rsidRPr="00AF0038" w:rsidRDefault="00997215" w:rsidP="00997215">
      <w:pPr>
        <w:widowControl/>
        <w:suppressAutoHyphens w:val="0"/>
        <w:jc w:val="both"/>
        <w:rPr>
          <w:szCs w:val="22"/>
          <w:lang w:val="de-DE"/>
        </w:rPr>
      </w:pPr>
    </w:p>
    <w:p w:rsidR="00AF0038" w:rsidRPr="00AF0038" w:rsidRDefault="00AF0038" w:rsidP="00997215">
      <w:pPr>
        <w:widowControl/>
        <w:suppressAutoHyphens w:val="0"/>
        <w:jc w:val="both"/>
        <w:rPr>
          <w:szCs w:val="22"/>
          <w:lang w:val="de-DE"/>
        </w:rPr>
      </w:pPr>
    </w:p>
    <w:p w:rsidR="00AF0038" w:rsidRDefault="00AF0038" w:rsidP="00997215">
      <w:pPr>
        <w:widowControl/>
        <w:suppressAutoHyphens w:val="0"/>
        <w:jc w:val="both"/>
        <w:rPr>
          <w:b/>
          <w:szCs w:val="24"/>
          <w:lang w:val="de-DE"/>
        </w:rPr>
      </w:pPr>
      <w:r>
        <w:rPr>
          <w:b/>
          <w:lang w:val="de-DE"/>
        </w:rPr>
        <w:t>Haushaltsvoranschlag des Projekts</w:t>
      </w:r>
    </w:p>
    <w:p w:rsidR="00430507" w:rsidRPr="00AF0038" w:rsidRDefault="00430507" w:rsidP="00997215">
      <w:pPr>
        <w:widowControl/>
        <w:suppressAutoHyphens w:val="0"/>
        <w:jc w:val="both"/>
        <w:rPr>
          <w:szCs w:val="22"/>
          <w:lang w:val="de-DE"/>
        </w:rPr>
      </w:pPr>
    </w:p>
    <w:tbl>
      <w:tblPr>
        <w:tblpPr w:leftFromText="141" w:rightFromText="141" w:vertAnchor="text" w:horzAnchor="margin" w:tblpY="8"/>
        <w:tblW w:w="10276" w:type="dxa"/>
        <w:tblLayout w:type="fixed"/>
        <w:tblCellMar>
          <w:left w:w="70" w:type="dxa"/>
          <w:right w:w="70" w:type="dxa"/>
        </w:tblCellMar>
        <w:tblLook w:val="0000"/>
      </w:tblPr>
      <w:tblGrid>
        <w:gridCol w:w="2764"/>
        <w:gridCol w:w="1417"/>
        <w:gridCol w:w="2835"/>
        <w:gridCol w:w="3260"/>
      </w:tblGrid>
      <w:tr w:rsidR="00AF0038" w:rsidRPr="00830B2F" w:rsidTr="00936325">
        <w:trPr>
          <w:cantSplit/>
          <w:trHeight w:val="42"/>
        </w:trPr>
        <w:tc>
          <w:tcPr>
            <w:tcW w:w="2764" w:type="dxa"/>
            <w:tcBorders>
              <w:top w:val="single" w:sz="12" w:space="0" w:color="auto"/>
              <w:left w:val="single" w:sz="2" w:space="0" w:color="auto"/>
              <w:bottom w:val="single" w:sz="12" w:space="0" w:color="auto"/>
              <w:right w:val="single" w:sz="2" w:space="0" w:color="auto"/>
            </w:tcBorders>
            <w:shd w:val="clear" w:color="auto" w:fill="A6A6A6" w:themeFill="background1" w:themeFillShade="A6"/>
            <w:vAlign w:val="center"/>
          </w:tcPr>
          <w:p w:rsidR="00AF0038" w:rsidRPr="00AF0038" w:rsidRDefault="00AF0038" w:rsidP="00AF0038">
            <w:pPr>
              <w:jc w:val="center"/>
              <w:rPr>
                <w:b/>
                <w:szCs w:val="24"/>
                <w:lang w:val="de-DE"/>
              </w:rPr>
            </w:pPr>
            <w:r>
              <w:rPr>
                <w:b/>
                <w:lang w:val="de-DE"/>
              </w:rPr>
              <w:t>Punkte</w:t>
            </w:r>
          </w:p>
        </w:tc>
        <w:tc>
          <w:tcPr>
            <w:tcW w:w="1417" w:type="dxa"/>
            <w:tcBorders>
              <w:top w:val="single" w:sz="12" w:space="0" w:color="auto"/>
              <w:left w:val="single" w:sz="2" w:space="0" w:color="auto"/>
              <w:bottom w:val="single" w:sz="12" w:space="0" w:color="auto"/>
              <w:right w:val="single" w:sz="2" w:space="0" w:color="auto"/>
            </w:tcBorders>
            <w:shd w:val="clear" w:color="auto" w:fill="A6A6A6" w:themeFill="background1" w:themeFillShade="A6"/>
            <w:vAlign w:val="center"/>
          </w:tcPr>
          <w:p w:rsidR="00AF0038" w:rsidRPr="00AF0038" w:rsidRDefault="00430507" w:rsidP="00AF0038">
            <w:pPr>
              <w:jc w:val="center"/>
              <w:rPr>
                <w:szCs w:val="24"/>
                <w:lang w:val="de-DE"/>
              </w:rPr>
            </w:pPr>
            <w:r>
              <w:rPr>
                <w:b/>
                <w:lang w:val="de-DE"/>
              </w:rPr>
              <w:t xml:space="preserve">Beihilfefähigkeit </w:t>
            </w:r>
            <w:r w:rsidR="00AF0038">
              <w:rPr>
                <w:szCs w:val="24"/>
                <w:lang w:val="de-DE"/>
              </w:rPr>
              <w:br/>
              <w:t>(ja/nein)</w:t>
            </w:r>
          </w:p>
        </w:tc>
        <w:tc>
          <w:tcPr>
            <w:tcW w:w="2835" w:type="dxa"/>
            <w:tcBorders>
              <w:top w:val="single" w:sz="12" w:space="0" w:color="auto"/>
              <w:left w:val="single" w:sz="2" w:space="0" w:color="auto"/>
              <w:bottom w:val="single" w:sz="12" w:space="0" w:color="auto"/>
              <w:right w:val="single" w:sz="2" w:space="0" w:color="auto"/>
            </w:tcBorders>
            <w:shd w:val="clear" w:color="auto" w:fill="A6A6A6" w:themeFill="background1" w:themeFillShade="A6"/>
            <w:vAlign w:val="center"/>
          </w:tcPr>
          <w:p w:rsidR="00AF0038" w:rsidRPr="007B3515" w:rsidRDefault="00AF0038" w:rsidP="00936325">
            <w:pPr>
              <w:jc w:val="center"/>
              <w:rPr>
                <w:szCs w:val="24"/>
                <w:lang w:val="de-DE"/>
              </w:rPr>
            </w:pPr>
            <w:r>
              <w:rPr>
                <w:b/>
                <w:lang w:val="de-DE"/>
              </w:rPr>
              <w:t>Gesamtkosten für das Projekt</w:t>
            </w:r>
            <w:r w:rsidRPr="007B3515">
              <w:rPr>
                <w:szCs w:val="24"/>
                <w:lang w:val="de-DE"/>
              </w:rPr>
              <w:t xml:space="preserve"> (in Euro)</w:t>
            </w:r>
          </w:p>
        </w:tc>
        <w:tc>
          <w:tcPr>
            <w:tcW w:w="3260" w:type="dxa"/>
            <w:tcBorders>
              <w:top w:val="single" w:sz="12" w:space="0" w:color="auto"/>
              <w:left w:val="single" w:sz="2" w:space="0" w:color="auto"/>
              <w:bottom w:val="single" w:sz="12" w:space="0" w:color="auto"/>
              <w:right w:val="single" w:sz="2" w:space="0" w:color="auto"/>
            </w:tcBorders>
            <w:shd w:val="clear" w:color="auto" w:fill="A6A6A6" w:themeFill="background1" w:themeFillShade="A6"/>
            <w:vAlign w:val="center"/>
          </w:tcPr>
          <w:p w:rsidR="00AF0038" w:rsidRPr="007B3515" w:rsidRDefault="00AF0038" w:rsidP="009527EB">
            <w:pPr>
              <w:jc w:val="center"/>
              <w:rPr>
                <w:szCs w:val="24"/>
                <w:lang w:val="de-DE"/>
              </w:rPr>
            </w:pPr>
            <w:r>
              <w:rPr>
                <w:b/>
                <w:lang w:val="de-DE"/>
              </w:rPr>
              <w:t>Höhe der beantragten Subvention</w:t>
            </w:r>
            <w:r w:rsidRPr="007B3515">
              <w:rPr>
                <w:szCs w:val="24"/>
                <w:lang w:val="de-DE"/>
              </w:rPr>
              <w:t xml:space="preserve"> (Euro)</w:t>
            </w:r>
          </w:p>
        </w:tc>
      </w:tr>
      <w:tr w:rsidR="00AF0038" w:rsidRPr="00830B2F" w:rsidTr="00936325">
        <w:trPr>
          <w:cantSplit/>
          <w:trHeight w:val="42"/>
        </w:trPr>
        <w:tc>
          <w:tcPr>
            <w:tcW w:w="2764" w:type="dxa"/>
            <w:tcBorders>
              <w:top w:val="single" w:sz="12" w:space="0" w:color="auto"/>
              <w:left w:val="single" w:sz="2" w:space="0" w:color="auto"/>
              <w:bottom w:val="single" w:sz="2" w:space="0" w:color="auto"/>
              <w:right w:val="single" w:sz="2" w:space="0" w:color="auto"/>
            </w:tcBorders>
            <w:shd w:val="clear" w:color="auto" w:fill="auto"/>
            <w:vAlign w:val="center"/>
          </w:tcPr>
          <w:p w:rsidR="00AF0038" w:rsidRPr="00A179FC" w:rsidRDefault="00AF0038" w:rsidP="00430507">
            <w:pPr>
              <w:spacing w:before="60" w:after="60"/>
              <w:rPr>
                <w:szCs w:val="24"/>
                <w:lang w:val="de-DE"/>
              </w:rPr>
            </w:pPr>
            <w:r>
              <w:t xml:space="preserve">Budget für Immobilien </w:t>
            </w:r>
            <w:r w:rsidRPr="00381C9E">
              <w:rPr>
                <w:i/>
                <w:szCs w:val="24"/>
                <w:lang w:val="de-DE"/>
              </w:rPr>
              <w:t>(Einzelheiten nennen)</w:t>
            </w:r>
          </w:p>
        </w:tc>
        <w:tc>
          <w:tcPr>
            <w:tcW w:w="1417" w:type="dxa"/>
            <w:tcBorders>
              <w:top w:val="single" w:sz="12" w:space="0" w:color="auto"/>
              <w:left w:val="single" w:sz="2" w:space="0" w:color="auto"/>
              <w:bottom w:val="single" w:sz="2" w:space="0" w:color="auto"/>
              <w:right w:val="single" w:sz="2" w:space="0" w:color="auto"/>
            </w:tcBorders>
            <w:shd w:val="clear" w:color="auto" w:fill="BFBFBF" w:themeFill="background1" w:themeFillShade="BF"/>
            <w:vAlign w:val="center"/>
          </w:tcPr>
          <w:p w:rsidR="00AF0038" w:rsidRPr="00936325" w:rsidRDefault="00AF0038" w:rsidP="00936325">
            <w:pPr>
              <w:spacing w:before="60" w:after="60"/>
              <w:jc w:val="center"/>
              <w:rPr>
                <w:szCs w:val="24"/>
                <w:lang w:val="de-DE"/>
              </w:rPr>
            </w:pPr>
          </w:p>
        </w:tc>
        <w:tc>
          <w:tcPr>
            <w:tcW w:w="2835" w:type="dxa"/>
            <w:tcBorders>
              <w:top w:val="single" w:sz="12" w:space="0" w:color="auto"/>
              <w:left w:val="single" w:sz="2" w:space="0" w:color="auto"/>
              <w:bottom w:val="single" w:sz="2" w:space="0" w:color="auto"/>
              <w:right w:val="single" w:sz="2" w:space="0" w:color="auto"/>
            </w:tcBorders>
            <w:shd w:val="clear" w:color="auto" w:fill="BFBFBF" w:themeFill="background1" w:themeFillShade="BF"/>
            <w:vAlign w:val="center"/>
          </w:tcPr>
          <w:p w:rsidR="00AF0038" w:rsidRPr="00936325" w:rsidRDefault="00AF0038" w:rsidP="00936325">
            <w:pPr>
              <w:spacing w:before="60" w:after="60"/>
              <w:jc w:val="center"/>
              <w:rPr>
                <w:szCs w:val="24"/>
                <w:lang w:val="de-DE"/>
              </w:rPr>
            </w:pPr>
          </w:p>
        </w:tc>
        <w:tc>
          <w:tcPr>
            <w:tcW w:w="3260" w:type="dxa"/>
            <w:tcBorders>
              <w:top w:val="single" w:sz="12" w:space="0" w:color="auto"/>
              <w:left w:val="single" w:sz="2" w:space="0" w:color="auto"/>
              <w:bottom w:val="single" w:sz="2" w:space="0" w:color="auto"/>
              <w:right w:val="single" w:sz="2" w:space="0" w:color="auto"/>
            </w:tcBorders>
            <w:shd w:val="clear" w:color="auto" w:fill="BFBFBF" w:themeFill="background1" w:themeFillShade="BF"/>
            <w:vAlign w:val="center"/>
          </w:tcPr>
          <w:p w:rsidR="00AF0038" w:rsidRPr="00936325" w:rsidRDefault="00AF0038" w:rsidP="00936325">
            <w:pPr>
              <w:spacing w:before="60" w:after="60"/>
              <w:jc w:val="center"/>
              <w:rPr>
                <w:szCs w:val="24"/>
                <w:lang w:val="de-DE"/>
              </w:rPr>
            </w:pPr>
          </w:p>
        </w:tc>
      </w:tr>
      <w:tr w:rsidR="00AF0038" w:rsidRPr="00830B2F" w:rsidTr="00936325">
        <w:trPr>
          <w:cantSplit/>
          <w:trHeight w:val="42"/>
        </w:trPr>
        <w:tc>
          <w:tcPr>
            <w:tcW w:w="2764"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Default="00430507" w:rsidP="00430507">
            <w:pPr>
              <w:spacing w:before="60" w:after="60"/>
              <w:rPr>
                <w:szCs w:val="24"/>
                <w:lang w:val="de-DE"/>
              </w:rPr>
            </w:pPr>
            <w:r>
              <w:t>…</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Pr="00936325" w:rsidRDefault="00AF0038" w:rsidP="00936325">
            <w:pPr>
              <w:spacing w:before="60" w:after="60"/>
              <w:jc w:val="center"/>
              <w:rPr>
                <w:szCs w:val="24"/>
                <w:lang w:val="de-DE"/>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Pr="00936325" w:rsidRDefault="00AF0038" w:rsidP="00936325">
            <w:pPr>
              <w:spacing w:before="60" w:after="60"/>
              <w:jc w:val="center"/>
              <w:rPr>
                <w:szCs w:val="24"/>
                <w:lang w:val="de-DE"/>
              </w:rPr>
            </w:pP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Pr="00936325" w:rsidRDefault="00AF0038" w:rsidP="00936325">
            <w:pPr>
              <w:spacing w:before="60" w:after="60"/>
              <w:jc w:val="center"/>
              <w:rPr>
                <w:szCs w:val="24"/>
                <w:lang w:val="de-DE"/>
              </w:rPr>
            </w:pPr>
          </w:p>
        </w:tc>
      </w:tr>
      <w:tr w:rsidR="00430507" w:rsidRPr="007B3515" w:rsidTr="00936325">
        <w:trPr>
          <w:cantSplit/>
          <w:trHeight w:val="42"/>
        </w:trPr>
        <w:tc>
          <w:tcPr>
            <w:tcW w:w="2764"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Default="00430507" w:rsidP="00430507">
            <w:pPr>
              <w:spacing w:before="60" w:after="60"/>
              <w:rPr>
                <w:szCs w:val="24"/>
                <w:lang w:val="de-DE"/>
              </w:rPr>
            </w:pPr>
            <w:r>
              <w:t>…</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Pr="00936325" w:rsidRDefault="00430507" w:rsidP="00936325">
            <w:pPr>
              <w:spacing w:before="60" w:after="60"/>
              <w:jc w:val="center"/>
              <w:rPr>
                <w:szCs w:val="24"/>
                <w:lang w:val="de-DE"/>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Pr="00936325" w:rsidRDefault="00430507" w:rsidP="00936325">
            <w:pPr>
              <w:spacing w:before="60" w:after="60"/>
              <w:jc w:val="center"/>
              <w:rPr>
                <w:szCs w:val="24"/>
                <w:lang w:val="de-DE"/>
              </w:rPr>
            </w:pP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Pr="00936325" w:rsidRDefault="00430507" w:rsidP="00936325">
            <w:pPr>
              <w:spacing w:before="60" w:after="60"/>
              <w:jc w:val="center"/>
              <w:rPr>
                <w:szCs w:val="24"/>
                <w:lang w:val="de-DE"/>
              </w:rPr>
            </w:pPr>
          </w:p>
        </w:tc>
      </w:tr>
      <w:tr w:rsidR="00AF0038" w:rsidRPr="00830B2F" w:rsidTr="00936325">
        <w:trPr>
          <w:cantSplit/>
          <w:trHeight w:val="42"/>
        </w:trPr>
        <w:tc>
          <w:tcPr>
            <w:tcW w:w="2764"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Default="00AF0038" w:rsidP="00430507">
            <w:pPr>
              <w:spacing w:before="60" w:after="60"/>
              <w:rPr>
                <w:szCs w:val="24"/>
                <w:lang w:val="de-DE"/>
              </w:rPr>
            </w:pPr>
            <w:r>
              <w:t>…</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Pr="00936325" w:rsidRDefault="00AF0038" w:rsidP="00936325">
            <w:pPr>
              <w:spacing w:before="60" w:after="60"/>
              <w:jc w:val="center"/>
              <w:rPr>
                <w:szCs w:val="24"/>
                <w:lang w:val="de-DE"/>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Pr="00936325" w:rsidRDefault="00AF0038" w:rsidP="00936325">
            <w:pPr>
              <w:spacing w:before="60" w:after="60"/>
              <w:jc w:val="center"/>
              <w:rPr>
                <w:szCs w:val="24"/>
                <w:lang w:val="de-DE"/>
              </w:rPr>
            </w:pP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Pr="00936325" w:rsidRDefault="00AF0038" w:rsidP="00936325">
            <w:pPr>
              <w:spacing w:before="60" w:after="60"/>
              <w:jc w:val="center"/>
              <w:rPr>
                <w:szCs w:val="24"/>
                <w:lang w:val="de-DE"/>
              </w:rPr>
            </w:pPr>
          </w:p>
        </w:tc>
      </w:tr>
      <w:tr w:rsidR="00936325" w:rsidRPr="00830B2F" w:rsidTr="00936325">
        <w:trPr>
          <w:cantSplit/>
          <w:trHeight w:val="42"/>
        </w:trPr>
        <w:tc>
          <w:tcPr>
            <w:tcW w:w="2764" w:type="dxa"/>
            <w:tcBorders>
              <w:top w:val="single" w:sz="2" w:space="0" w:color="auto"/>
              <w:left w:val="single" w:sz="2" w:space="0" w:color="auto"/>
              <w:bottom w:val="single" w:sz="12" w:space="0" w:color="auto"/>
              <w:right w:val="single" w:sz="2" w:space="0" w:color="auto"/>
            </w:tcBorders>
            <w:shd w:val="clear" w:color="auto" w:fill="auto"/>
            <w:vAlign w:val="center"/>
          </w:tcPr>
          <w:p w:rsidR="00936325" w:rsidRDefault="00936325" w:rsidP="00430507">
            <w:pPr>
              <w:spacing w:before="60" w:after="60"/>
              <w:rPr>
                <w:szCs w:val="24"/>
                <w:lang w:val="de-DE"/>
              </w:rPr>
            </w:pPr>
            <w:r>
              <w:t>Zwischensumme für Immobilien</w:t>
            </w:r>
          </w:p>
        </w:tc>
        <w:tc>
          <w:tcPr>
            <w:tcW w:w="1417" w:type="dxa"/>
            <w:tcBorders>
              <w:top w:val="single" w:sz="2" w:space="0" w:color="auto"/>
              <w:left w:val="single" w:sz="2" w:space="0" w:color="auto"/>
              <w:bottom w:val="single" w:sz="12" w:space="0" w:color="auto"/>
              <w:right w:val="single" w:sz="2" w:space="0" w:color="auto"/>
            </w:tcBorders>
            <w:shd w:val="clear" w:color="auto" w:fill="BFBFBF" w:themeFill="background1" w:themeFillShade="BF"/>
            <w:vAlign w:val="center"/>
          </w:tcPr>
          <w:p w:rsidR="00936325" w:rsidRPr="00936325" w:rsidRDefault="00936325" w:rsidP="00936325">
            <w:pPr>
              <w:spacing w:before="60" w:after="60"/>
              <w:jc w:val="center"/>
              <w:rPr>
                <w:szCs w:val="24"/>
                <w:lang w:val="de-DE"/>
              </w:rPr>
            </w:pPr>
          </w:p>
        </w:tc>
        <w:tc>
          <w:tcPr>
            <w:tcW w:w="2835" w:type="dxa"/>
            <w:tcBorders>
              <w:top w:val="single" w:sz="2" w:space="0" w:color="auto"/>
              <w:left w:val="single" w:sz="2" w:space="0" w:color="auto"/>
              <w:bottom w:val="single" w:sz="12" w:space="0" w:color="auto"/>
              <w:right w:val="single" w:sz="2" w:space="0" w:color="auto"/>
            </w:tcBorders>
            <w:shd w:val="clear" w:color="auto" w:fill="auto"/>
            <w:vAlign w:val="center"/>
          </w:tcPr>
          <w:p w:rsidR="00936325" w:rsidRPr="00936325" w:rsidRDefault="00936325" w:rsidP="00936325">
            <w:pPr>
              <w:spacing w:before="60" w:after="60"/>
              <w:jc w:val="center"/>
              <w:rPr>
                <w:szCs w:val="24"/>
                <w:lang w:val="de-DE"/>
              </w:rPr>
            </w:pPr>
          </w:p>
        </w:tc>
        <w:tc>
          <w:tcPr>
            <w:tcW w:w="3260" w:type="dxa"/>
            <w:tcBorders>
              <w:top w:val="single" w:sz="2" w:space="0" w:color="auto"/>
              <w:left w:val="single" w:sz="2" w:space="0" w:color="auto"/>
              <w:bottom w:val="single" w:sz="12" w:space="0" w:color="auto"/>
              <w:right w:val="single" w:sz="2" w:space="0" w:color="auto"/>
            </w:tcBorders>
            <w:shd w:val="clear" w:color="auto" w:fill="auto"/>
            <w:vAlign w:val="center"/>
          </w:tcPr>
          <w:p w:rsidR="00936325" w:rsidRPr="00936325" w:rsidRDefault="00936325" w:rsidP="00936325">
            <w:pPr>
              <w:spacing w:before="60" w:after="60"/>
              <w:jc w:val="center"/>
              <w:rPr>
                <w:szCs w:val="24"/>
                <w:lang w:val="de-DE"/>
              </w:rPr>
            </w:pPr>
          </w:p>
        </w:tc>
      </w:tr>
      <w:tr w:rsidR="00AF0038" w:rsidRPr="00830B2F" w:rsidTr="00936325">
        <w:trPr>
          <w:cantSplit/>
          <w:trHeight w:val="42"/>
        </w:trPr>
        <w:tc>
          <w:tcPr>
            <w:tcW w:w="2764" w:type="dxa"/>
            <w:tcBorders>
              <w:top w:val="single" w:sz="12" w:space="0" w:color="auto"/>
              <w:left w:val="single" w:sz="2" w:space="0" w:color="auto"/>
              <w:bottom w:val="single" w:sz="2" w:space="0" w:color="auto"/>
              <w:right w:val="single" w:sz="2" w:space="0" w:color="auto"/>
            </w:tcBorders>
            <w:shd w:val="clear" w:color="auto" w:fill="auto"/>
            <w:vAlign w:val="center"/>
          </w:tcPr>
          <w:p w:rsidR="00AF0038" w:rsidRPr="00A179FC" w:rsidRDefault="00430507" w:rsidP="00430507">
            <w:pPr>
              <w:spacing w:before="60" w:after="60"/>
              <w:rPr>
                <w:szCs w:val="24"/>
                <w:lang w:val="de-DE"/>
              </w:rPr>
            </w:pPr>
            <w:r>
              <w:t xml:space="preserve">Budget für bewegliche Güter </w:t>
            </w:r>
            <w:r w:rsidR="00AF0038" w:rsidRPr="00381C9E">
              <w:rPr>
                <w:i/>
                <w:szCs w:val="24"/>
                <w:lang w:val="de-DE"/>
              </w:rPr>
              <w:t>(Einzelheiten nennen)</w:t>
            </w:r>
          </w:p>
        </w:tc>
        <w:tc>
          <w:tcPr>
            <w:tcW w:w="1417" w:type="dxa"/>
            <w:tcBorders>
              <w:top w:val="single" w:sz="12" w:space="0" w:color="auto"/>
              <w:left w:val="single" w:sz="2" w:space="0" w:color="auto"/>
              <w:bottom w:val="single" w:sz="2" w:space="0" w:color="auto"/>
              <w:right w:val="single" w:sz="2" w:space="0" w:color="auto"/>
            </w:tcBorders>
            <w:shd w:val="clear" w:color="auto" w:fill="BFBFBF" w:themeFill="background1" w:themeFillShade="BF"/>
            <w:vAlign w:val="center"/>
          </w:tcPr>
          <w:p w:rsidR="00AF0038" w:rsidRPr="00936325" w:rsidRDefault="00AF0038" w:rsidP="00936325">
            <w:pPr>
              <w:spacing w:before="60" w:after="60"/>
              <w:jc w:val="center"/>
              <w:rPr>
                <w:szCs w:val="24"/>
                <w:lang w:val="de-DE"/>
              </w:rPr>
            </w:pPr>
          </w:p>
        </w:tc>
        <w:tc>
          <w:tcPr>
            <w:tcW w:w="2835" w:type="dxa"/>
            <w:tcBorders>
              <w:top w:val="single" w:sz="12" w:space="0" w:color="auto"/>
              <w:left w:val="single" w:sz="2" w:space="0" w:color="auto"/>
              <w:bottom w:val="single" w:sz="2" w:space="0" w:color="auto"/>
              <w:right w:val="single" w:sz="2" w:space="0" w:color="auto"/>
            </w:tcBorders>
            <w:shd w:val="clear" w:color="auto" w:fill="BFBFBF" w:themeFill="background1" w:themeFillShade="BF"/>
            <w:vAlign w:val="center"/>
          </w:tcPr>
          <w:p w:rsidR="00AF0038" w:rsidRPr="00936325" w:rsidRDefault="00AF0038" w:rsidP="00936325">
            <w:pPr>
              <w:spacing w:before="60" w:after="60"/>
              <w:jc w:val="center"/>
              <w:rPr>
                <w:szCs w:val="24"/>
                <w:lang w:val="de-DE"/>
              </w:rPr>
            </w:pPr>
          </w:p>
        </w:tc>
        <w:tc>
          <w:tcPr>
            <w:tcW w:w="3260" w:type="dxa"/>
            <w:tcBorders>
              <w:top w:val="single" w:sz="12" w:space="0" w:color="auto"/>
              <w:left w:val="single" w:sz="2" w:space="0" w:color="auto"/>
              <w:bottom w:val="single" w:sz="2" w:space="0" w:color="auto"/>
              <w:right w:val="single" w:sz="2" w:space="0" w:color="auto"/>
            </w:tcBorders>
            <w:shd w:val="clear" w:color="auto" w:fill="BFBFBF" w:themeFill="background1" w:themeFillShade="BF"/>
            <w:vAlign w:val="center"/>
          </w:tcPr>
          <w:p w:rsidR="00AF0038" w:rsidRPr="00936325" w:rsidRDefault="00AF0038" w:rsidP="00936325">
            <w:pPr>
              <w:spacing w:before="60" w:after="60"/>
              <w:jc w:val="center"/>
              <w:rPr>
                <w:szCs w:val="24"/>
                <w:lang w:val="de-DE"/>
              </w:rPr>
            </w:pPr>
          </w:p>
        </w:tc>
      </w:tr>
      <w:tr w:rsidR="00AF0038" w:rsidRPr="00830B2F" w:rsidTr="00936325">
        <w:trPr>
          <w:cantSplit/>
          <w:trHeight w:val="87"/>
        </w:trPr>
        <w:tc>
          <w:tcPr>
            <w:tcW w:w="2764"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Pr="00A179FC" w:rsidRDefault="00AF0038" w:rsidP="00430507">
            <w:pPr>
              <w:spacing w:before="60" w:after="60"/>
              <w:rPr>
                <w:szCs w:val="24"/>
                <w:lang w:val="de-DE"/>
              </w:rPr>
            </w:pPr>
            <w:r>
              <w:t>…</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Pr="00936325" w:rsidRDefault="00AF0038" w:rsidP="00936325">
            <w:pPr>
              <w:spacing w:before="60" w:after="60"/>
              <w:jc w:val="center"/>
              <w:rPr>
                <w:szCs w:val="24"/>
                <w:lang w:val="de-DE"/>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Pr="00936325" w:rsidRDefault="00AF0038" w:rsidP="00936325">
            <w:pPr>
              <w:spacing w:before="60" w:after="60"/>
              <w:jc w:val="center"/>
              <w:rPr>
                <w:szCs w:val="24"/>
                <w:lang w:val="de-DE"/>
              </w:rPr>
            </w:pP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Pr="00936325" w:rsidRDefault="00AF0038" w:rsidP="00936325">
            <w:pPr>
              <w:spacing w:before="60" w:after="60"/>
              <w:jc w:val="center"/>
              <w:rPr>
                <w:szCs w:val="24"/>
                <w:lang w:val="de-DE"/>
              </w:rPr>
            </w:pPr>
          </w:p>
        </w:tc>
      </w:tr>
      <w:tr w:rsidR="00430507" w:rsidRPr="007B3515" w:rsidTr="00936325">
        <w:trPr>
          <w:cantSplit/>
          <w:trHeight w:val="42"/>
        </w:trPr>
        <w:tc>
          <w:tcPr>
            <w:tcW w:w="2764"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Default="00430507" w:rsidP="00430507">
            <w:pPr>
              <w:spacing w:before="60" w:after="60"/>
              <w:rPr>
                <w:szCs w:val="24"/>
                <w:lang w:val="de-DE"/>
              </w:rPr>
            </w:pPr>
            <w:r>
              <w:t>…</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Pr="00936325" w:rsidRDefault="00430507" w:rsidP="00936325">
            <w:pPr>
              <w:spacing w:before="60" w:after="60"/>
              <w:jc w:val="center"/>
              <w:rPr>
                <w:szCs w:val="24"/>
                <w:lang w:val="de-DE"/>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Pr="00936325" w:rsidRDefault="00430507" w:rsidP="00936325">
            <w:pPr>
              <w:spacing w:before="60" w:after="60"/>
              <w:jc w:val="center"/>
              <w:rPr>
                <w:szCs w:val="24"/>
                <w:lang w:val="de-DE"/>
              </w:rPr>
            </w:pP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Pr="00936325" w:rsidRDefault="00430507" w:rsidP="00936325">
            <w:pPr>
              <w:spacing w:before="60" w:after="60"/>
              <w:jc w:val="center"/>
              <w:rPr>
                <w:szCs w:val="24"/>
                <w:lang w:val="de-DE"/>
              </w:rPr>
            </w:pPr>
          </w:p>
        </w:tc>
      </w:tr>
      <w:tr w:rsidR="00430507" w:rsidRPr="00830B2F" w:rsidTr="00936325">
        <w:trPr>
          <w:cantSplit/>
          <w:trHeight w:val="87"/>
        </w:trPr>
        <w:tc>
          <w:tcPr>
            <w:tcW w:w="2764"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Default="00430507" w:rsidP="00430507">
            <w:pPr>
              <w:spacing w:before="60" w:after="60"/>
              <w:rPr>
                <w:szCs w:val="24"/>
                <w:lang w:val="de-DE"/>
              </w:rPr>
            </w:pPr>
            <w:r>
              <w:t>…</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Pr="00936325" w:rsidRDefault="00430507" w:rsidP="00936325">
            <w:pPr>
              <w:spacing w:before="60" w:after="60"/>
              <w:jc w:val="center"/>
              <w:rPr>
                <w:szCs w:val="24"/>
                <w:lang w:val="de-DE"/>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Pr="00936325" w:rsidRDefault="00430507" w:rsidP="00936325">
            <w:pPr>
              <w:spacing w:before="60" w:after="60"/>
              <w:jc w:val="center"/>
              <w:rPr>
                <w:szCs w:val="24"/>
                <w:lang w:val="de-DE"/>
              </w:rPr>
            </w:pP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Pr="00936325" w:rsidRDefault="00430507" w:rsidP="00936325">
            <w:pPr>
              <w:spacing w:before="60" w:after="60"/>
              <w:jc w:val="center"/>
              <w:rPr>
                <w:szCs w:val="24"/>
                <w:lang w:val="de-DE"/>
              </w:rPr>
            </w:pPr>
          </w:p>
        </w:tc>
      </w:tr>
      <w:tr w:rsidR="00936325" w:rsidRPr="00830B2F" w:rsidTr="00936325">
        <w:trPr>
          <w:cantSplit/>
          <w:trHeight w:val="87"/>
        </w:trPr>
        <w:tc>
          <w:tcPr>
            <w:tcW w:w="2764" w:type="dxa"/>
            <w:tcBorders>
              <w:top w:val="single" w:sz="2" w:space="0" w:color="auto"/>
              <w:left w:val="single" w:sz="2" w:space="0" w:color="auto"/>
              <w:bottom w:val="single" w:sz="12" w:space="0" w:color="auto"/>
              <w:right w:val="single" w:sz="2" w:space="0" w:color="auto"/>
            </w:tcBorders>
            <w:shd w:val="clear" w:color="auto" w:fill="auto"/>
            <w:vAlign w:val="center"/>
          </w:tcPr>
          <w:p w:rsidR="00936325" w:rsidRDefault="00936325" w:rsidP="00430507">
            <w:pPr>
              <w:spacing w:before="60" w:after="60"/>
              <w:rPr>
                <w:szCs w:val="24"/>
                <w:lang w:val="de-DE"/>
              </w:rPr>
            </w:pPr>
            <w:r>
              <w:t>Zwischensumme für bewegliche Güter</w:t>
            </w:r>
          </w:p>
        </w:tc>
        <w:tc>
          <w:tcPr>
            <w:tcW w:w="1417" w:type="dxa"/>
            <w:tcBorders>
              <w:top w:val="single" w:sz="2" w:space="0" w:color="auto"/>
              <w:left w:val="single" w:sz="2" w:space="0" w:color="auto"/>
              <w:bottom w:val="single" w:sz="12" w:space="0" w:color="auto"/>
              <w:right w:val="single" w:sz="2" w:space="0" w:color="auto"/>
            </w:tcBorders>
            <w:shd w:val="clear" w:color="auto" w:fill="BFBFBF" w:themeFill="background1" w:themeFillShade="BF"/>
            <w:vAlign w:val="center"/>
          </w:tcPr>
          <w:p w:rsidR="00936325" w:rsidRPr="00936325" w:rsidRDefault="00936325" w:rsidP="00936325">
            <w:pPr>
              <w:spacing w:before="60" w:after="60"/>
              <w:jc w:val="center"/>
              <w:rPr>
                <w:szCs w:val="24"/>
                <w:lang w:val="de-DE"/>
              </w:rPr>
            </w:pPr>
          </w:p>
        </w:tc>
        <w:tc>
          <w:tcPr>
            <w:tcW w:w="2835" w:type="dxa"/>
            <w:tcBorders>
              <w:top w:val="single" w:sz="2" w:space="0" w:color="auto"/>
              <w:left w:val="single" w:sz="2" w:space="0" w:color="auto"/>
              <w:bottom w:val="single" w:sz="12" w:space="0" w:color="auto"/>
              <w:right w:val="single" w:sz="2" w:space="0" w:color="auto"/>
            </w:tcBorders>
            <w:shd w:val="clear" w:color="auto" w:fill="auto"/>
            <w:vAlign w:val="center"/>
          </w:tcPr>
          <w:p w:rsidR="00936325" w:rsidRPr="00936325" w:rsidRDefault="00936325" w:rsidP="00936325">
            <w:pPr>
              <w:spacing w:before="60" w:after="60"/>
              <w:jc w:val="center"/>
              <w:rPr>
                <w:szCs w:val="24"/>
                <w:lang w:val="de-DE"/>
              </w:rPr>
            </w:pPr>
          </w:p>
        </w:tc>
        <w:tc>
          <w:tcPr>
            <w:tcW w:w="3260" w:type="dxa"/>
            <w:tcBorders>
              <w:top w:val="single" w:sz="2" w:space="0" w:color="auto"/>
              <w:left w:val="single" w:sz="2" w:space="0" w:color="auto"/>
              <w:bottom w:val="single" w:sz="12" w:space="0" w:color="auto"/>
              <w:right w:val="single" w:sz="2" w:space="0" w:color="auto"/>
            </w:tcBorders>
            <w:shd w:val="clear" w:color="auto" w:fill="auto"/>
            <w:vAlign w:val="center"/>
          </w:tcPr>
          <w:p w:rsidR="00936325" w:rsidRPr="00936325" w:rsidRDefault="00936325" w:rsidP="00936325">
            <w:pPr>
              <w:spacing w:before="60" w:after="60"/>
              <w:jc w:val="center"/>
              <w:rPr>
                <w:szCs w:val="24"/>
                <w:lang w:val="de-DE"/>
              </w:rPr>
            </w:pPr>
          </w:p>
        </w:tc>
      </w:tr>
      <w:tr w:rsidR="00AF0038" w:rsidRPr="00830B2F" w:rsidTr="00936325">
        <w:trPr>
          <w:cantSplit/>
          <w:trHeight w:val="87"/>
        </w:trPr>
        <w:tc>
          <w:tcPr>
            <w:tcW w:w="2764" w:type="dxa"/>
            <w:tcBorders>
              <w:top w:val="single" w:sz="12" w:space="0" w:color="auto"/>
              <w:left w:val="single" w:sz="2" w:space="0" w:color="auto"/>
              <w:bottom w:val="single" w:sz="12" w:space="0" w:color="auto"/>
              <w:right w:val="single" w:sz="2" w:space="0" w:color="auto"/>
            </w:tcBorders>
            <w:shd w:val="clear" w:color="auto" w:fill="auto"/>
            <w:vAlign w:val="center"/>
          </w:tcPr>
          <w:p w:rsidR="00AF0038" w:rsidRPr="007B3515" w:rsidRDefault="00AF0038" w:rsidP="00430507">
            <w:pPr>
              <w:spacing w:before="60" w:after="60"/>
              <w:rPr>
                <w:b/>
                <w:szCs w:val="24"/>
                <w:lang w:val="de-DE"/>
              </w:rPr>
            </w:pPr>
            <w:r>
              <w:rPr>
                <w:b/>
                <w:lang w:val="de-DE"/>
              </w:rPr>
              <w:t>Geschätzte Gesamtsumme</w:t>
            </w:r>
          </w:p>
        </w:tc>
        <w:tc>
          <w:tcPr>
            <w:tcW w:w="1417"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rsidR="00AF0038" w:rsidRPr="007B3515" w:rsidRDefault="00AF0038" w:rsidP="00936325">
            <w:pPr>
              <w:spacing w:before="60" w:after="60"/>
              <w:jc w:val="center"/>
              <w:rPr>
                <w:szCs w:val="24"/>
                <w:lang w:val="de-DE"/>
              </w:rPr>
            </w:pPr>
          </w:p>
        </w:tc>
        <w:tc>
          <w:tcPr>
            <w:tcW w:w="2835" w:type="dxa"/>
            <w:tcBorders>
              <w:top w:val="single" w:sz="12" w:space="0" w:color="auto"/>
              <w:left w:val="single" w:sz="2" w:space="0" w:color="auto"/>
              <w:bottom w:val="single" w:sz="12" w:space="0" w:color="auto"/>
              <w:right w:val="single" w:sz="2" w:space="0" w:color="auto"/>
            </w:tcBorders>
            <w:shd w:val="clear" w:color="auto" w:fill="auto"/>
            <w:vAlign w:val="center"/>
          </w:tcPr>
          <w:p w:rsidR="00AF0038" w:rsidRPr="00936325" w:rsidRDefault="00AF0038" w:rsidP="00936325">
            <w:pPr>
              <w:spacing w:before="60" w:after="60"/>
              <w:jc w:val="center"/>
              <w:rPr>
                <w:szCs w:val="24"/>
                <w:lang w:val="de-DE"/>
              </w:rPr>
            </w:pPr>
          </w:p>
        </w:tc>
        <w:tc>
          <w:tcPr>
            <w:tcW w:w="3260" w:type="dxa"/>
            <w:tcBorders>
              <w:top w:val="single" w:sz="12" w:space="0" w:color="auto"/>
              <w:left w:val="single" w:sz="2" w:space="0" w:color="auto"/>
              <w:bottom w:val="single" w:sz="12" w:space="0" w:color="auto"/>
              <w:right w:val="single" w:sz="2" w:space="0" w:color="auto"/>
            </w:tcBorders>
            <w:shd w:val="clear" w:color="auto" w:fill="auto"/>
            <w:vAlign w:val="center"/>
          </w:tcPr>
          <w:p w:rsidR="00AF0038" w:rsidRPr="00936325" w:rsidRDefault="00AF0038" w:rsidP="00936325">
            <w:pPr>
              <w:spacing w:before="60" w:after="60"/>
              <w:jc w:val="center"/>
              <w:rPr>
                <w:szCs w:val="24"/>
                <w:lang w:val="de-DE"/>
              </w:rPr>
            </w:pPr>
          </w:p>
        </w:tc>
      </w:tr>
    </w:tbl>
    <w:p w:rsidR="00A179FC" w:rsidRDefault="00A179FC" w:rsidP="00A179FC">
      <w:pPr>
        <w:pStyle w:val="Normalcentr"/>
        <w:spacing w:after="120"/>
        <w:ind w:left="0" w:right="0"/>
        <w:jc w:val="both"/>
        <w:rPr>
          <w:b/>
          <w:i w:val="0"/>
          <w:lang w:val="de-DE"/>
        </w:rPr>
      </w:pPr>
    </w:p>
    <w:p w:rsidR="00AF0038" w:rsidRDefault="00AF0038" w:rsidP="00A179FC">
      <w:pPr>
        <w:pStyle w:val="Normalcentr"/>
        <w:spacing w:after="120"/>
        <w:ind w:left="0" w:right="0"/>
        <w:jc w:val="both"/>
        <w:rPr>
          <w:b/>
          <w:i w:val="0"/>
          <w:lang w:val="de-DE"/>
        </w:rPr>
      </w:pPr>
    </w:p>
    <w:p w:rsidR="00997215" w:rsidRDefault="00997215">
      <w:pPr>
        <w:widowControl/>
        <w:suppressAutoHyphens w:val="0"/>
        <w:rPr>
          <w:b/>
          <w:lang w:val="de-DE"/>
        </w:rPr>
      </w:pPr>
      <w:r>
        <w:rPr>
          <w:b/>
          <w:i/>
          <w:lang w:val="de-DE"/>
        </w:rPr>
        <w:br w:type="page"/>
      </w:r>
    </w:p>
    <w:p w:rsidR="00997215" w:rsidRDefault="00997215" w:rsidP="00A179FC">
      <w:pPr>
        <w:pStyle w:val="Normalcentr"/>
        <w:spacing w:after="120"/>
        <w:ind w:left="0" w:right="0"/>
        <w:jc w:val="both"/>
        <w:rPr>
          <w:b/>
          <w:i w:val="0"/>
          <w:lang w:val="de-DE"/>
        </w:rPr>
      </w:pPr>
    </w:p>
    <w:p w:rsidR="00997215" w:rsidRDefault="009527EB" w:rsidP="00381C9E">
      <w:pPr>
        <w:widowControl/>
        <w:suppressAutoHyphens w:val="0"/>
        <w:rPr>
          <w:i/>
          <w:lang w:val="de-DE"/>
        </w:rPr>
      </w:pPr>
      <w:r>
        <w:rPr>
          <w:i/>
          <w:lang w:val="de-DE"/>
        </w:rPr>
        <w:t>Wenn Sie möchten, können Sie einen detaillierteren Haushaltsvoranschlag als Anhang zu dieser EAA beifügen oder ihn im Nachfolgenden kommentieren oder erläutern.</w:t>
      </w:r>
    </w:p>
    <w:p w:rsidR="00F5260F" w:rsidRPr="00997215" w:rsidRDefault="00F5260F" w:rsidP="00381C9E">
      <w:pPr>
        <w:widowControl/>
        <w:suppressAutoHyphens w:val="0"/>
        <w:rPr>
          <w:i/>
          <w:lang w:val="de-DE"/>
        </w:rPr>
      </w:pPr>
      <w:r>
        <w:rPr>
          <w:i/>
          <w:lang w:val="de-DE"/>
        </w:rPr>
        <w:t>(Maximal 1500 Zeichen).</w:t>
      </w:r>
    </w:p>
    <w:p w:rsidR="00F5260F" w:rsidRDefault="00ED06E3" w:rsidP="00F5260F">
      <w:pPr>
        <w:pStyle w:val="Normalcentr"/>
        <w:ind w:left="0" w:right="0"/>
        <w:jc w:val="both"/>
      </w:pPr>
      <w:r w:rsidRPr="00ED06E3">
        <w:rPr>
          <w:i w:val="0"/>
          <w:noProof/>
          <w:lang w:val="de-DE"/>
        </w:rPr>
        <w:pict>
          <v:shape id="_x0000_i1037" type="#_x0000_t75" alt="" style="width:478.6pt;height:323.4pt;mso-width-percent:0;mso-height-percent:0;mso-width-percent:0;mso-height-percent:0">
            <v:imagedata r:id="rId21" o:title=""/>
          </v:shape>
        </w:pict>
      </w:r>
    </w:p>
    <w:p w:rsidR="00F5260F" w:rsidRDefault="00F5260F" w:rsidP="00DD48E3">
      <w:pPr>
        <w:pStyle w:val="Normalcentr"/>
        <w:spacing w:after="120"/>
        <w:ind w:left="0" w:right="0"/>
        <w:jc w:val="both"/>
      </w:pPr>
    </w:p>
    <w:p w:rsidR="00CF74B5" w:rsidRDefault="00CF74B5">
      <w:pPr>
        <w:widowControl/>
        <w:suppressAutoHyphens w:val="0"/>
        <w:rPr>
          <w:i/>
          <w:lang w:val="de-DE"/>
        </w:rPr>
      </w:pPr>
      <w:r>
        <w:br w:type="page"/>
      </w:r>
    </w:p>
    <w:p w:rsidR="00CF74B5" w:rsidRDefault="00CF74B5" w:rsidP="00DD48E3">
      <w:pPr>
        <w:pStyle w:val="Normalcentr"/>
        <w:spacing w:after="120"/>
        <w:ind w:left="0" w:right="0"/>
        <w:jc w:val="both"/>
      </w:pPr>
    </w:p>
    <w:p w:rsidR="009527EB" w:rsidRDefault="009527EB" w:rsidP="00997215">
      <w:pPr>
        <w:pStyle w:val="Paragraphedeliste"/>
        <w:widowControl/>
        <w:numPr>
          <w:ilvl w:val="1"/>
          <w:numId w:val="7"/>
        </w:numPr>
        <w:suppressAutoHyphens w:val="0"/>
        <w:ind w:left="1134"/>
        <w:rPr>
          <w:b/>
          <w:szCs w:val="22"/>
          <w:lang w:val="de-DE"/>
        </w:rPr>
      </w:pPr>
      <w:r>
        <w:rPr>
          <w:b/>
          <w:lang w:val="de-DE"/>
        </w:rPr>
        <w:t>Geschätzter Haushaltsvoranschlag für die ersten drei Jahre des Betriebs der LÜH</w:t>
      </w:r>
    </w:p>
    <w:p w:rsidR="00997215" w:rsidRPr="00997215" w:rsidRDefault="00997215" w:rsidP="00997215">
      <w:pPr>
        <w:widowControl/>
        <w:suppressAutoHyphens w:val="0"/>
        <w:jc w:val="both"/>
        <w:rPr>
          <w:szCs w:val="22"/>
          <w:lang w:val="de-DE"/>
        </w:rPr>
      </w:pPr>
      <w:bookmarkStart w:id="7" w:name="_Hlk524655296"/>
    </w:p>
    <w:p w:rsidR="00997215" w:rsidRDefault="009527EB" w:rsidP="00997215">
      <w:pPr>
        <w:widowControl/>
        <w:suppressAutoHyphens w:val="0"/>
        <w:jc w:val="both"/>
        <w:rPr>
          <w:i/>
          <w:lang w:val="de-DE"/>
        </w:rPr>
      </w:pPr>
      <w:r>
        <w:rPr>
          <w:i/>
          <w:lang w:val="de-DE"/>
        </w:rPr>
        <w:t>Um die finanzielle Tragfähigkeit des LÜH-Projekts nach deren Inbetriebnahme abzuschätzen, legen Sie bitte entweder als Anhang zu dieser EAA oder unten einen vorläufigen Haushaltsvoranschlag für die ersten drei Jahre vor.</w:t>
      </w:r>
    </w:p>
    <w:p w:rsidR="009527EB" w:rsidRPr="00997215" w:rsidRDefault="009527EB" w:rsidP="00997215">
      <w:pPr>
        <w:widowControl/>
        <w:suppressAutoHyphens w:val="0"/>
        <w:jc w:val="both"/>
        <w:rPr>
          <w:i/>
          <w:lang w:val="de-DE"/>
        </w:rPr>
      </w:pPr>
      <w:r>
        <w:rPr>
          <w:i/>
          <w:lang w:val="de-DE"/>
        </w:rPr>
        <w:t>(Maximal 1500 Zeichen).</w:t>
      </w:r>
    </w:p>
    <w:p w:rsidR="009527EB" w:rsidRDefault="00ED06E3" w:rsidP="009527EB">
      <w:pPr>
        <w:pStyle w:val="Normalcentr"/>
        <w:ind w:left="0" w:right="0"/>
        <w:jc w:val="both"/>
      </w:pPr>
      <w:r w:rsidRPr="00ED06E3">
        <w:rPr>
          <w:i w:val="0"/>
          <w:noProof/>
          <w:lang w:val="de-DE"/>
        </w:rPr>
        <w:pict>
          <v:shape id="_x0000_i1038" type="#_x0000_t75" alt="" style="width:478.6pt;height:323.4pt;mso-width-percent:0;mso-height-percent:0;mso-width-percent:0;mso-height-percent:0">
            <v:imagedata r:id="rId21" o:title=""/>
          </v:shape>
        </w:pict>
      </w:r>
    </w:p>
    <w:p w:rsidR="009527EB" w:rsidRDefault="009527EB" w:rsidP="009527EB">
      <w:pPr>
        <w:pStyle w:val="Normalcentr"/>
        <w:spacing w:after="120"/>
        <w:ind w:left="0" w:right="0"/>
        <w:jc w:val="both"/>
      </w:pPr>
    </w:p>
    <w:bookmarkEnd w:id="7"/>
    <w:p w:rsidR="009527EB" w:rsidRDefault="009527EB" w:rsidP="00DD48E3">
      <w:pPr>
        <w:pStyle w:val="Normalcentr"/>
        <w:spacing w:after="120"/>
        <w:ind w:left="0" w:right="0"/>
        <w:jc w:val="both"/>
        <w:rPr>
          <w:i w:val="0"/>
          <w:lang w:val="de-DE"/>
        </w:rPr>
      </w:pPr>
    </w:p>
    <w:p w:rsidR="007B3515" w:rsidRDefault="007B3515">
      <w:pPr>
        <w:widowControl/>
        <w:suppressAutoHyphens w:val="0"/>
        <w:rPr>
          <w:szCs w:val="24"/>
          <w:lang w:val="de-DE"/>
        </w:rPr>
      </w:pPr>
      <w:r>
        <w:rPr>
          <w:szCs w:val="24"/>
          <w:lang w:val="de-DE"/>
        </w:rPr>
        <w:br w:type="page"/>
      </w:r>
    </w:p>
    <w:p w:rsidR="007B3515" w:rsidRPr="009527EB" w:rsidRDefault="007B3515" w:rsidP="007B3515">
      <w:pPr>
        <w:widowControl/>
        <w:suppressAutoHyphens w:val="0"/>
        <w:rPr>
          <w:szCs w:val="24"/>
          <w:lang w:val="de-DE"/>
        </w:rPr>
      </w:pPr>
    </w:p>
    <w:p w:rsidR="007B3515" w:rsidRDefault="007B3515" w:rsidP="007B3515">
      <w:pPr>
        <w:pStyle w:val="Titre5"/>
        <w:widowControl/>
        <w:numPr>
          <w:ilvl w:val="0"/>
          <w:numId w:val="7"/>
        </w:numPr>
        <w:pBdr>
          <w:top w:val="single" w:sz="4" w:space="1" w:color="auto"/>
          <w:left w:val="single" w:sz="4" w:space="4" w:color="auto"/>
          <w:bottom w:val="single" w:sz="4" w:space="1" w:color="auto"/>
          <w:right w:val="single" w:sz="4" w:space="1" w:color="auto"/>
        </w:pBdr>
        <w:suppressAutoHyphens w:val="0"/>
        <w:spacing w:after="120"/>
        <w:jc w:val="center"/>
        <w:rPr>
          <w:sz w:val="24"/>
          <w:lang w:val="de-DE"/>
        </w:rPr>
      </w:pPr>
      <w:r>
        <w:rPr>
          <w:sz w:val="24"/>
          <w:lang w:val="de-DE"/>
        </w:rPr>
        <w:t>Finanzierungsplan des Projekts</w:t>
      </w:r>
    </w:p>
    <w:p w:rsidR="007B3515" w:rsidRDefault="007B3515" w:rsidP="007B3515">
      <w:pPr>
        <w:rPr>
          <w:lang w:val="de-DE"/>
        </w:rPr>
      </w:pPr>
    </w:p>
    <w:p w:rsidR="007B3515" w:rsidRPr="00997215" w:rsidRDefault="00CB3699" w:rsidP="00997215">
      <w:pPr>
        <w:widowControl/>
        <w:suppressAutoHyphens w:val="0"/>
        <w:jc w:val="both"/>
        <w:rPr>
          <w:i/>
          <w:lang w:val="de-DE"/>
        </w:rPr>
      </w:pPr>
      <w:r>
        <w:rPr>
          <w:i/>
          <w:lang w:val="de-DE"/>
        </w:rPr>
        <w:t xml:space="preserve">Beschreiben Sie auf der Grundlage der geschätzten Gesamtkosten des Projekts und der Höhe der beantragten Investitionssubvention, wie unter Punkt 10.1 beschrieben, im Folgenden den vollständigen Finanzierungsplan für das LÜH-Projekt unter Berücksichtigung des nach Gewährung der beantragten Investitionssubvention zu finanzierenden Saldos. Nach der Genehmigung durch Ministerialerlass (= feste Zusage) wird die Investitionssubvention mit einem Vorschuss ab dem Zeitpunkt der Mitteilung des Ministerialerlasses in Höhe von 40 % seines Betrags sowie der Saldo (60 %) auf der Grundlage von Schuldforderungen, die die beihilfeberechtigten Ausgaben belegen, ausgezahlt. </w:t>
      </w:r>
    </w:p>
    <w:p w:rsidR="000D37CD" w:rsidRPr="00997215" w:rsidRDefault="000D37CD" w:rsidP="00997215">
      <w:pPr>
        <w:widowControl/>
        <w:suppressAutoHyphens w:val="0"/>
        <w:jc w:val="both"/>
        <w:rPr>
          <w:i/>
          <w:lang w:val="de-DE"/>
        </w:rPr>
      </w:pPr>
    </w:p>
    <w:p w:rsidR="00CB3AB3" w:rsidRPr="00997215" w:rsidRDefault="00CB3699" w:rsidP="00997215">
      <w:pPr>
        <w:widowControl/>
        <w:suppressAutoHyphens w:val="0"/>
        <w:jc w:val="both"/>
        <w:rPr>
          <w:i/>
          <w:lang w:val="de-DE"/>
        </w:rPr>
      </w:pPr>
      <w:r>
        <w:rPr>
          <w:i/>
          <w:lang w:val="de-DE"/>
        </w:rPr>
        <w:t>Bitte beschreiben Sie daher im Folgenden die anderen geplanten oder bereits eingesetzten Finanzierungsquellen und geben Sie deren Höhe an.</w:t>
      </w:r>
    </w:p>
    <w:p w:rsidR="007B3515" w:rsidRPr="00997215" w:rsidRDefault="00CB3699" w:rsidP="00997215">
      <w:pPr>
        <w:widowControl/>
        <w:suppressAutoHyphens w:val="0"/>
        <w:jc w:val="both"/>
        <w:rPr>
          <w:i/>
          <w:lang w:val="de-DE"/>
        </w:rPr>
      </w:pPr>
      <w:r>
        <w:rPr>
          <w:i/>
          <w:lang w:val="de-DE"/>
        </w:rPr>
        <w:t>(Maximal 1500 Zeichen).</w:t>
      </w:r>
    </w:p>
    <w:p w:rsidR="007B3515" w:rsidRPr="00381C9E" w:rsidRDefault="007B3515" w:rsidP="007B3515">
      <w:pPr>
        <w:widowControl/>
        <w:suppressAutoHyphens w:val="0"/>
        <w:rPr>
          <w:lang w:val="de-DE"/>
        </w:rPr>
      </w:pPr>
    </w:p>
    <w:p w:rsidR="007B3515" w:rsidRDefault="00ED06E3" w:rsidP="007B3515">
      <w:pPr>
        <w:pStyle w:val="Normalcentr"/>
        <w:ind w:left="0" w:right="0"/>
        <w:jc w:val="both"/>
      </w:pPr>
      <w:r w:rsidRPr="00ED06E3">
        <w:rPr>
          <w:i w:val="0"/>
          <w:noProof/>
          <w:lang w:val="de-DE"/>
        </w:rPr>
        <w:pict>
          <v:shape id="_x0000_i1039" type="#_x0000_t75" alt="" style="width:478.6pt;height:323.4pt;mso-width-percent:0;mso-height-percent:0;mso-width-percent:0;mso-height-percent:0">
            <v:imagedata r:id="rId21" o:title=""/>
          </v:shape>
        </w:pict>
      </w:r>
    </w:p>
    <w:p w:rsidR="007B3515" w:rsidRDefault="007B3515" w:rsidP="007B3515">
      <w:pPr>
        <w:pStyle w:val="Normalcentr"/>
        <w:spacing w:after="120"/>
        <w:ind w:left="0" w:right="0"/>
        <w:jc w:val="both"/>
      </w:pPr>
    </w:p>
    <w:p w:rsidR="000D37CD" w:rsidRDefault="000D37CD">
      <w:pPr>
        <w:widowControl/>
        <w:suppressAutoHyphens w:val="0"/>
        <w:rPr>
          <w:i/>
          <w:lang w:val="de-DE"/>
        </w:rPr>
      </w:pPr>
      <w:r>
        <w:br w:type="page"/>
      </w:r>
    </w:p>
    <w:p w:rsidR="000D37CD" w:rsidRPr="009527EB" w:rsidRDefault="000D37CD" w:rsidP="000D37CD">
      <w:pPr>
        <w:widowControl/>
        <w:suppressAutoHyphens w:val="0"/>
        <w:rPr>
          <w:szCs w:val="24"/>
          <w:lang w:val="de-DE"/>
        </w:rPr>
      </w:pPr>
    </w:p>
    <w:p w:rsidR="000D37CD" w:rsidRDefault="000D37CD" w:rsidP="000D37CD">
      <w:pPr>
        <w:pStyle w:val="Titre5"/>
        <w:widowControl/>
        <w:numPr>
          <w:ilvl w:val="0"/>
          <w:numId w:val="7"/>
        </w:numPr>
        <w:pBdr>
          <w:top w:val="single" w:sz="4" w:space="1" w:color="auto"/>
          <w:left w:val="single" w:sz="4" w:space="4" w:color="auto"/>
          <w:bottom w:val="single" w:sz="4" w:space="1" w:color="auto"/>
          <w:right w:val="single" w:sz="4" w:space="1" w:color="auto"/>
        </w:pBdr>
        <w:suppressAutoHyphens w:val="0"/>
        <w:spacing w:after="120"/>
        <w:jc w:val="center"/>
        <w:rPr>
          <w:sz w:val="24"/>
          <w:lang w:val="de-DE"/>
        </w:rPr>
      </w:pPr>
      <w:r>
        <w:rPr>
          <w:sz w:val="24"/>
          <w:lang w:val="de-DE"/>
        </w:rPr>
        <w:t>Vorschlag einer allgemeinen Dienstordnung</w:t>
      </w:r>
    </w:p>
    <w:p w:rsidR="000D37CD" w:rsidRDefault="000D37CD" w:rsidP="000D37CD">
      <w:pPr>
        <w:rPr>
          <w:lang w:val="de-DE"/>
        </w:rPr>
      </w:pPr>
    </w:p>
    <w:p w:rsidR="000D37CD" w:rsidRDefault="000D37CD" w:rsidP="00997215">
      <w:pPr>
        <w:jc w:val="both"/>
        <w:rPr>
          <w:lang w:val="de-DE"/>
        </w:rPr>
      </w:pPr>
      <w:r>
        <w:t xml:space="preserve">Der Bieter legt als Anhang zu dieser EAA einen Vorschlag einer allgemeinen Dienstordnung der geplanten LÜH vor, wobei er Artikel 15 des Erlasses der Wallonischen Regierung vom 30. August 2018 zur Festlegung der Bedingungen für die Gewährung von Subventionen für landwirtschaftliche Übergangshallen und zur Bestimmung der Modalitäten ihrer Zurverfügungstellung berücksichtigt: </w:t>
      </w:r>
    </w:p>
    <w:p w:rsidR="00434B3B" w:rsidRPr="00997215" w:rsidRDefault="00BB4287" w:rsidP="00997215">
      <w:pPr>
        <w:ind w:left="709"/>
        <w:rPr>
          <w:i/>
          <w:lang w:val="de-DE"/>
        </w:rPr>
      </w:pPr>
      <w:r>
        <w:rPr>
          <w:i/>
          <w:lang w:val="de-DE"/>
        </w:rPr>
        <w:t xml:space="preserve">„Art. 15 Die Bereitstellungs- oder Zugangsbedingungen für die landwirtschaftlichen Übergangshallen sind in der allgemeinen Dienstordnung festgelegt, die mindestens Folgendes beinhaltet: </w:t>
      </w:r>
    </w:p>
    <w:p w:rsidR="00434B3B" w:rsidRPr="00997215" w:rsidRDefault="00434B3B" w:rsidP="00997215">
      <w:pPr>
        <w:ind w:left="709"/>
        <w:rPr>
          <w:i/>
          <w:lang w:val="de-DE"/>
        </w:rPr>
      </w:pPr>
      <w:r>
        <w:rPr>
          <w:i/>
          <w:lang w:val="de-DE"/>
        </w:rPr>
        <w:t>1° die Zugänglichkeit für jeden Nutzer, der seinen Status als Landwirt nachweisen kann;</w:t>
      </w:r>
    </w:p>
    <w:p w:rsidR="00434B3B" w:rsidRPr="00997215" w:rsidRDefault="00434B3B" w:rsidP="00997215">
      <w:pPr>
        <w:ind w:left="709"/>
        <w:rPr>
          <w:i/>
          <w:lang w:val="de-DE"/>
        </w:rPr>
      </w:pPr>
      <w:r>
        <w:rPr>
          <w:i/>
          <w:lang w:val="de-DE"/>
        </w:rPr>
        <w:t xml:space="preserve">2° den Umfang der beweglichen und Immobilien-Infrastrukturen, die der genannten landwirtschaftlichen Übergangshalle entspricht; </w:t>
      </w:r>
    </w:p>
    <w:p w:rsidR="00434B3B" w:rsidRPr="00997215" w:rsidRDefault="00434B3B" w:rsidP="00997215">
      <w:pPr>
        <w:ind w:left="709"/>
        <w:rPr>
          <w:i/>
          <w:lang w:val="de-DE"/>
        </w:rPr>
      </w:pPr>
      <w:r>
        <w:rPr>
          <w:i/>
          <w:lang w:val="de-DE"/>
        </w:rPr>
        <w:t>3° die Ziele der landwirtschaftlichen Übergangshalle;</w:t>
      </w:r>
    </w:p>
    <w:p w:rsidR="00434B3B" w:rsidRPr="00997215" w:rsidRDefault="00434B3B" w:rsidP="00997215">
      <w:pPr>
        <w:ind w:left="709"/>
        <w:rPr>
          <w:i/>
          <w:lang w:val="de-DE"/>
        </w:rPr>
      </w:pPr>
      <w:r>
        <w:rPr>
          <w:i/>
          <w:lang w:val="de-DE"/>
        </w:rPr>
        <w:t>4° das Governance-Modell;</w:t>
      </w:r>
    </w:p>
    <w:p w:rsidR="00434B3B" w:rsidRPr="00997215" w:rsidRDefault="00434B3B" w:rsidP="00997215">
      <w:pPr>
        <w:ind w:left="709"/>
        <w:rPr>
          <w:i/>
          <w:lang w:val="de-DE"/>
        </w:rPr>
      </w:pPr>
      <w:r>
        <w:rPr>
          <w:i/>
          <w:lang w:val="de-DE"/>
        </w:rPr>
        <w:t>5° die Einbeziehung der Landwirte in diese Governance;</w:t>
      </w:r>
    </w:p>
    <w:p w:rsidR="00434B3B" w:rsidRPr="00997215" w:rsidRDefault="00434B3B" w:rsidP="00997215">
      <w:pPr>
        <w:ind w:left="709"/>
        <w:rPr>
          <w:i/>
          <w:lang w:val="de-DE"/>
        </w:rPr>
      </w:pPr>
      <w:r>
        <w:rPr>
          <w:i/>
          <w:lang w:val="de-DE"/>
        </w:rPr>
        <w:t>6° die finanziellen und die Zugangsbedingungen für die Nutzung oder Versorgung der landwirtschaftlichen Übergangshalle durch die Landwirte;</w:t>
      </w:r>
    </w:p>
    <w:p w:rsidR="00434B3B" w:rsidRPr="00997215" w:rsidRDefault="00434B3B" w:rsidP="00997215">
      <w:pPr>
        <w:ind w:left="709"/>
        <w:rPr>
          <w:i/>
          <w:lang w:val="de-DE"/>
        </w:rPr>
      </w:pPr>
      <w:r>
        <w:rPr>
          <w:i/>
          <w:lang w:val="de-DE"/>
        </w:rPr>
        <w:t>7° die Definition der Verantwortlichkeiten aller Beteiligten und der erforderlichen Versicherungspflichten.“</w:t>
      </w:r>
    </w:p>
    <w:p w:rsidR="007B3515" w:rsidRDefault="007B3515" w:rsidP="007B3515">
      <w:pPr>
        <w:pStyle w:val="Normalcentr"/>
        <w:ind w:left="0" w:right="0"/>
        <w:jc w:val="both"/>
      </w:pPr>
    </w:p>
    <w:p w:rsidR="00CF74B5" w:rsidRPr="009527EB" w:rsidRDefault="00CF74B5" w:rsidP="00CF74B5">
      <w:pPr>
        <w:widowControl/>
        <w:suppressAutoHyphens w:val="0"/>
        <w:rPr>
          <w:szCs w:val="24"/>
          <w:lang w:val="de-DE"/>
        </w:rPr>
      </w:pPr>
    </w:p>
    <w:p w:rsidR="00CF74B5" w:rsidRDefault="00193B02" w:rsidP="00CF74B5">
      <w:pPr>
        <w:pStyle w:val="Titre5"/>
        <w:widowControl/>
        <w:numPr>
          <w:ilvl w:val="0"/>
          <w:numId w:val="7"/>
        </w:numPr>
        <w:pBdr>
          <w:top w:val="single" w:sz="4" w:space="1" w:color="auto"/>
          <w:left w:val="single" w:sz="4" w:space="4" w:color="auto"/>
          <w:bottom w:val="single" w:sz="4" w:space="1" w:color="auto"/>
          <w:right w:val="single" w:sz="4" w:space="1" w:color="auto"/>
        </w:pBdr>
        <w:suppressAutoHyphens w:val="0"/>
        <w:spacing w:after="120"/>
        <w:jc w:val="center"/>
        <w:rPr>
          <w:sz w:val="24"/>
          <w:lang w:val="de-DE"/>
        </w:rPr>
      </w:pPr>
      <w:r>
        <w:rPr>
          <w:sz w:val="24"/>
          <w:lang w:val="de-DE"/>
        </w:rPr>
        <w:t>Datum und Unterschrift der EAA</w:t>
      </w:r>
    </w:p>
    <w:p w:rsidR="00CF74B5" w:rsidRDefault="00CF74B5" w:rsidP="00CF74B5">
      <w:pPr>
        <w:widowControl/>
        <w:suppressAutoHyphens w:val="0"/>
        <w:rPr>
          <w:szCs w:val="22"/>
          <w:lang w:val="de-DE"/>
        </w:rPr>
      </w:pPr>
    </w:p>
    <w:p w:rsidR="00CF74B5" w:rsidRPr="00495DCB" w:rsidRDefault="00CF74B5" w:rsidP="00CF74B5">
      <w:pPr>
        <w:widowControl/>
        <w:pBdr>
          <w:top w:val="single" w:sz="4" w:space="1" w:color="auto"/>
          <w:left w:val="single" w:sz="4" w:space="4" w:color="auto"/>
          <w:bottom w:val="single" w:sz="4" w:space="1" w:color="auto"/>
          <w:right w:val="single" w:sz="4" w:space="2" w:color="auto"/>
        </w:pBdr>
        <w:suppressAutoHyphens w:val="0"/>
        <w:rPr>
          <w:b/>
          <w:szCs w:val="24"/>
          <w:lang w:val="de-DE"/>
        </w:rPr>
      </w:pPr>
      <w:r>
        <w:rPr>
          <w:b/>
          <w:lang w:val="de-DE"/>
        </w:rPr>
        <w:t xml:space="preserve">Antragsdatum: </w:t>
      </w:r>
    </w:p>
    <w:p w:rsidR="00CF74B5" w:rsidRPr="00BB6D5D" w:rsidRDefault="00CF74B5" w:rsidP="00CF74B5">
      <w:pPr>
        <w:widowControl/>
        <w:pBdr>
          <w:top w:val="single" w:sz="4" w:space="1" w:color="auto"/>
          <w:left w:val="single" w:sz="4" w:space="4" w:color="auto"/>
          <w:bottom w:val="single" w:sz="4" w:space="1" w:color="auto"/>
          <w:right w:val="single" w:sz="4" w:space="2" w:color="auto"/>
        </w:pBdr>
        <w:suppressAutoHyphens w:val="0"/>
        <w:rPr>
          <w:b/>
          <w:sz w:val="20"/>
          <w:lang w:val="de-DE"/>
        </w:rPr>
      </w:pPr>
    </w:p>
    <w:p w:rsidR="003878ED" w:rsidRDefault="00CF74B5" w:rsidP="00CF74B5">
      <w:pPr>
        <w:widowControl/>
        <w:pBdr>
          <w:top w:val="single" w:sz="4" w:space="1" w:color="auto"/>
          <w:left w:val="single" w:sz="4" w:space="4" w:color="auto"/>
          <w:bottom w:val="single" w:sz="4" w:space="1" w:color="auto"/>
          <w:right w:val="single" w:sz="4" w:space="2" w:color="auto"/>
        </w:pBdr>
        <w:suppressAutoHyphens w:val="0"/>
        <w:rPr>
          <w:b/>
          <w:szCs w:val="24"/>
          <w:lang w:val="de-DE"/>
        </w:rPr>
      </w:pPr>
      <w:r>
        <w:rPr>
          <w:b/>
          <w:lang w:val="de-DE"/>
        </w:rPr>
        <w:t>Unterschrift des/der Antragsteller(s)</w:t>
      </w:r>
    </w:p>
    <w:p w:rsidR="00CF74B5" w:rsidRPr="00193B02" w:rsidRDefault="003878ED" w:rsidP="00CF74B5">
      <w:pPr>
        <w:widowControl/>
        <w:pBdr>
          <w:top w:val="single" w:sz="4" w:space="1" w:color="auto"/>
          <w:left w:val="single" w:sz="4" w:space="4" w:color="auto"/>
          <w:bottom w:val="single" w:sz="4" w:space="1" w:color="auto"/>
          <w:right w:val="single" w:sz="4" w:space="2" w:color="auto"/>
        </w:pBdr>
        <w:suppressAutoHyphens w:val="0"/>
        <w:rPr>
          <w:b/>
          <w:szCs w:val="24"/>
          <w:lang w:val="de-DE"/>
        </w:rPr>
      </w:pPr>
      <w:r>
        <w:rPr>
          <w:i/>
          <w:lang w:val="de-DE"/>
        </w:rPr>
        <w:t>(unter Angabe des Nachnamens, Vornamens und der Kapazität und unter Erwähnung der Formel „Bescheinigt aufrichtig und wahrheitsgemäß alle übermittelten Informationen“).</w:t>
      </w:r>
    </w:p>
    <w:p w:rsidR="00CF74B5" w:rsidRDefault="00CF74B5" w:rsidP="00CF74B5">
      <w:pPr>
        <w:widowControl/>
        <w:pBdr>
          <w:top w:val="single" w:sz="4" w:space="1" w:color="auto"/>
          <w:left w:val="single" w:sz="4" w:space="4" w:color="auto"/>
          <w:bottom w:val="single" w:sz="4" w:space="1" w:color="auto"/>
          <w:right w:val="single" w:sz="4" w:space="2" w:color="auto"/>
        </w:pBdr>
        <w:suppressAutoHyphens w:val="0"/>
        <w:rPr>
          <w:b/>
          <w:sz w:val="20"/>
          <w:lang w:val="de-DE"/>
        </w:rPr>
      </w:pPr>
    </w:p>
    <w:p w:rsidR="00CF74B5" w:rsidRDefault="00CF74B5" w:rsidP="00CF74B5">
      <w:pPr>
        <w:widowControl/>
        <w:pBdr>
          <w:top w:val="single" w:sz="4" w:space="1" w:color="auto"/>
          <w:left w:val="single" w:sz="4" w:space="4" w:color="auto"/>
          <w:bottom w:val="single" w:sz="4" w:space="1" w:color="auto"/>
          <w:right w:val="single" w:sz="4" w:space="2" w:color="auto"/>
        </w:pBdr>
        <w:suppressAutoHyphens w:val="0"/>
        <w:rPr>
          <w:b/>
          <w:sz w:val="20"/>
          <w:lang w:val="de-DE"/>
        </w:rPr>
      </w:pPr>
    </w:p>
    <w:p w:rsidR="00CF74B5" w:rsidRDefault="00CF74B5" w:rsidP="00CF74B5">
      <w:pPr>
        <w:widowControl/>
        <w:pBdr>
          <w:top w:val="single" w:sz="4" w:space="1" w:color="auto"/>
          <w:left w:val="single" w:sz="4" w:space="4" w:color="auto"/>
          <w:bottom w:val="single" w:sz="4" w:space="1" w:color="auto"/>
          <w:right w:val="single" w:sz="4" w:space="2" w:color="auto"/>
        </w:pBdr>
        <w:suppressAutoHyphens w:val="0"/>
        <w:rPr>
          <w:b/>
          <w:sz w:val="20"/>
          <w:lang w:val="de-DE"/>
        </w:rPr>
      </w:pPr>
    </w:p>
    <w:p w:rsidR="00193B02" w:rsidRDefault="00193B02" w:rsidP="00CF74B5">
      <w:pPr>
        <w:widowControl/>
        <w:pBdr>
          <w:top w:val="single" w:sz="4" w:space="1" w:color="auto"/>
          <w:left w:val="single" w:sz="4" w:space="4" w:color="auto"/>
          <w:bottom w:val="single" w:sz="4" w:space="1" w:color="auto"/>
          <w:right w:val="single" w:sz="4" w:space="2" w:color="auto"/>
        </w:pBdr>
        <w:suppressAutoHyphens w:val="0"/>
        <w:rPr>
          <w:b/>
          <w:sz w:val="20"/>
          <w:lang w:val="de-DE"/>
        </w:rPr>
      </w:pPr>
    </w:p>
    <w:p w:rsidR="003878ED" w:rsidRDefault="003878ED" w:rsidP="00CF74B5">
      <w:pPr>
        <w:widowControl/>
        <w:pBdr>
          <w:top w:val="single" w:sz="4" w:space="1" w:color="auto"/>
          <w:left w:val="single" w:sz="4" w:space="4" w:color="auto"/>
          <w:bottom w:val="single" w:sz="4" w:space="1" w:color="auto"/>
          <w:right w:val="single" w:sz="4" w:space="2" w:color="auto"/>
        </w:pBdr>
        <w:suppressAutoHyphens w:val="0"/>
        <w:rPr>
          <w:b/>
          <w:sz w:val="20"/>
          <w:lang w:val="de-DE"/>
        </w:rPr>
      </w:pPr>
    </w:p>
    <w:p w:rsidR="003878ED" w:rsidRDefault="003878ED" w:rsidP="00CF74B5">
      <w:pPr>
        <w:widowControl/>
        <w:pBdr>
          <w:top w:val="single" w:sz="4" w:space="1" w:color="auto"/>
          <w:left w:val="single" w:sz="4" w:space="4" w:color="auto"/>
          <w:bottom w:val="single" w:sz="4" w:space="1" w:color="auto"/>
          <w:right w:val="single" w:sz="4" w:space="2" w:color="auto"/>
        </w:pBdr>
        <w:suppressAutoHyphens w:val="0"/>
        <w:rPr>
          <w:b/>
          <w:sz w:val="20"/>
          <w:lang w:val="de-DE"/>
        </w:rPr>
      </w:pPr>
    </w:p>
    <w:p w:rsidR="003878ED" w:rsidRDefault="003878ED" w:rsidP="00CF74B5">
      <w:pPr>
        <w:widowControl/>
        <w:pBdr>
          <w:top w:val="single" w:sz="4" w:space="1" w:color="auto"/>
          <w:left w:val="single" w:sz="4" w:space="4" w:color="auto"/>
          <w:bottom w:val="single" w:sz="4" w:space="1" w:color="auto"/>
          <w:right w:val="single" w:sz="4" w:space="2" w:color="auto"/>
        </w:pBdr>
        <w:suppressAutoHyphens w:val="0"/>
        <w:rPr>
          <w:b/>
          <w:sz w:val="20"/>
          <w:lang w:val="de-DE"/>
        </w:rPr>
      </w:pPr>
    </w:p>
    <w:p w:rsidR="003878ED" w:rsidRDefault="003878ED" w:rsidP="00CF74B5">
      <w:pPr>
        <w:widowControl/>
        <w:pBdr>
          <w:top w:val="single" w:sz="4" w:space="1" w:color="auto"/>
          <w:left w:val="single" w:sz="4" w:space="4" w:color="auto"/>
          <w:bottom w:val="single" w:sz="4" w:space="1" w:color="auto"/>
          <w:right w:val="single" w:sz="4" w:space="2" w:color="auto"/>
        </w:pBdr>
        <w:suppressAutoHyphens w:val="0"/>
        <w:rPr>
          <w:b/>
          <w:sz w:val="20"/>
          <w:lang w:val="de-DE"/>
        </w:rPr>
      </w:pPr>
    </w:p>
    <w:p w:rsidR="003878ED" w:rsidRDefault="003878ED" w:rsidP="00CF74B5">
      <w:pPr>
        <w:widowControl/>
        <w:pBdr>
          <w:top w:val="single" w:sz="4" w:space="1" w:color="auto"/>
          <w:left w:val="single" w:sz="4" w:space="4" w:color="auto"/>
          <w:bottom w:val="single" w:sz="4" w:space="1" w:color="auto"/>
          <w:right w:val="single" w:sz="4" w:space="2" w:color="auto"/>
        </w:pBdr>
        <w:suppressAutoHyphens w:val="0"/>
        <w:rPr>
          <w:b/>
          <w:sz w:val="20"/>
          <w:lang w:val="de-DE"/>
        </w:rPr>
      </w:pPr>
    </w:p>
    <w:p w:rsidR="003878ED" w:rsidRDefault="003878ED" w:rsidP="00CF74B5">
      <w:pPr>
        <w:widowControl/>
        <w:pBdr>
          <w:top w:val="single" w:sz="4" w:space="1" w:color="auto"/>
          <w:left w:val="single" w:sz="4" w:space="4" w:color="auto"/>
          <w:bottom w:val="single" w:sz="4" w:space="1" w:color="auto"/>
          <w:right w:val="single" w:sz="4" w:space="2" w:color="auto"/>
        </w:pBdr>
        <w:suppressAutoHyphens w:val="0"/>
        <w:rPr>
          <w:b/>
          <w:sz w:val="20"/>
          <w:lang w:val="de-DE"/>
        </w:rPr>
      </w:pPr>
    </w:p>
    <w:p w:rsidR="003878ED" w:rsidRDefault="003878ED" w:rsidP="00CF74B5">
      <w:pPr>
        <w:widowControl/>
        <w:pBdr>
          <w:top w:val="single" w:sz="4" w:space="1" w:color="auto"/>
          <w:left w:val="single" w:sz="4" w:space="4" w:color="auto"/>
          <w:bottom w:val="single" w:sz="4" w:space="1" w:color="auto"/>
          <w:right w:val="single" w:sz="4" w:space="2" w:color="auto"/>
        </w:pBdr>
        <w:suppressAutoHyphens w:val="0"/>
        <w:rPr>
          <w:b/>
          <w:sz w:val="20"/>
          <w:lang w:val="de-DE"/>
        </w:rPr>
      </w:pPr>
    </w:p>
    <w:p w:rsidR="003878ED" w:rsidRDefault="003878ED" w:rsidP="00CF74B5">
      <w:pPr>
        <w:widowControl/>
        <w:pBdr>
          <w:top w:val="single" w:sz="4" w:space="1" w:color="auto"/>
          <w:left w:val="single" w:sz="4" w:space="4" w:color="auto"/>
          <w:bottom w:val="single" w:sz="4" w:space="1" w:color="auto"/>
          <w:right w:val="single" w:sz="4" w:space="2" w:color="auto"/>
        </w:pBdr>
        <w:suppressAutoHyphens w:val="0"/>
        <w:rPr>
          <w:b/>
          <w:sz w:val="20"/>
          <w:lang w:val="de-DE"/>
        </w:rPr>
      </w:pPr>
    </w:p>
    <w:p w:rsidR="003878ED" w:rsidRDefault="003878ED" w:rsidP="00CF74B5">
      <w:pPr>
        <w:widowControl/>
        <w:pBdr>
          <w:top w:val="single" w:sz="4" w:space="1" w:color="auto"/>
          <w:left w:val="single" w:sz="4" w:space="4" w:color="auto"/>
          <w:bottom w:val="single" w:sz="4" w:space="1" w:color="auto"/>
          <w:right w:val="single" w:sz="4" w:space="2" w:color="auto"/>
        </w:pBdr>
        <w:suppressAutoHyphens w:val="0"/>
        <w:rPr>
          <w:b/>
          <w:sz w:val="20"/>
          <w:lang w:val="de-DE"/>
        </w:rPr>
      </w:pPr>
    </w:p>
    <w:p w:rsidR="003878ED" w:rsidRDefault="003878ED" w:rsidP="00CF74B5">
      <w:pPr>
        <w:widowControl/>
        <w:pBdr>
          <w:top w:val="single" w:sz="4" w:space="1" w:color="auto"/>
          <w:left w:val="single" w:sz="4" w:space="4" w:color="auto"/>
          <w:bottom w:val="single" w:sz="4" w:space="1" w:color="auto"/>
          <w:right w:val="single" w:sz="4" w:space="2" w:color="auto"/>
        </w:pBdr>
        <w:suppressAutoHyphens w:val="0"/>
        <w:rPr>
          <w:b/>
          <w:sz w:val="20"/>
          <w:lang w:val="de-DE"/>
        </w:rPr>
      </w:pPr>
    </w:p>
    <w:p w:rsidR="003878ED" w:rsidRDefault="003878ED" w:rsidP="00CF74B5">
      <w:pPr>
        <w:widowControl/>
        <w:pBdr>
          <w:top w:val="single" w:sz="4" w:space="1" w:color="auto"/>
          <w:left w:val="single" w:sz="4" w:space="4" w:color="auto"/>
          <w:bottom w:val="single" w:sz="4" w:space="1" w:color="auto"/>
          <w:right w:val="single" w:sz="4" w:space="2" w:color="auto"/>
        </w:pBdr>
        <w:suppressAutoHyphens w:val="0"/>
        <w:rPr>
          <w:b/>
          <w:sz w:val="20"/>
          <w:lang w:val="de-DE"/>
        </w:rPr>
      </w:pPr>
    </w:p>
    <w:p w:rsidR="00193B02" w:rsidRDefault="00193B02" w:rsidP="00CF74B5">
      <w:pPr>
        <w:widowControl/>
        <w:pBdr>
          <w:top w:val="single" w:sz="4" w:space="1" w:color="auto"/>
          <w:left w:val="single" w:sz="4" w:space="4" w:color="auto"/>
          <w:bottom w:val="single" w:sz="4" w:space="1" w:color="auto"/>
          <w:right w:val="single" w:sz="4" w:space="2" w:color="auto"/>
        </w:pBdr>
        <w:suppressAutoHyphens w:val="0"/>
        <w:rPr>
          <w:b/>
          <w:sz w:val="20"/>
          <w:lang w:val="de-DE"/>
        </w:rPr>
      </w:pPr>
    </w:p>
    <w:p w:rsidR="00193B02" w:rsidRDefault="00193B02" w:rsidP="00CF74B5">
      <w:pPr>
        <w:widowControl/>
        <w:pBdr>
          <w:top w:val="single" w:sz="4" w:space="1" w:color="auto"/>
          <w:left w:val="single" w:sz="4" w:space="4" w:color="auto"/>
          <w:bottom w:val="single" w:sz="4" w:space="1" w:color="auto"/>
          <w:right w:val="single" w:sz="4" w:space="2" w:color="auto"/>
        </w:pBdr>
        <w:suppressAutoHyphens w:val="0"/>
        <w:rPr>
          <w:b/>
          <w:sz w:val="20"/>
          <w:lang w:val="de-DE"/>
        </w:rPr>
      </w:pPr>
    </w:p>
    <w:p w:rsidR="00193B02" w:rsidRDefault="00193B02" w:rsidP="00CF74B5">
      <w:pPr>
        <w:widowControl/>
        <w:pBdr>
          <w:top w:val="single" w:sz="4" w:space="1" w:color="auto"/>
          <w:left w:val="single" w:sz="4" w:space="4" w:color="auto"/>
          <w:bottom w:val="single" w:sz="4" w:space="1" w:color="auto"/>
          <w:right w:val="single" w:sz="4" w:space="2" w:color="auto"/>
        </w:pBdr>
        <w:suppressAutoHyphens w:val="0"/>
        <w:rPr>
          <w:b/>
          <w:sz w:val="20"/>
          <w:lang w:val="de-DE"/>
        </w:rPr>
      </w:pPr>
    </w:p>
    <w:p w:rsidR="00193B02" w:rsidRDefault="00193B02" w:rsidP="00CF74B5">
      <w:pPr>
        <w:widowControl/>
        <w:pBdr>
          <w:top w:val="single" w:sz="4" w:space="1" w:color="auto"/>
          <w:left w:val="single" w:sz="4" w:space="4" w:color="auto"/>
          <w:bottom w:val="single" w:sz="4" w:space="1" w:color="auto"/>
          <w:right w:val="single" w:sz="4" w:space="2" w:color="auto"/>
        </w:pBdr>
        <w:suppressAutoHyphens w:val="0"/>
        <w:rPr>
          <w:b/>
          <w:sz w:val="20"/>
          <w:lang w:val="de-DE"/>
        </w:rPr>
      </w:pPr>
    </w:p>
    <w:p w:rsidR="00CF74B5" w:rsidRPr="00193B02" w:rsidRDefault="003878ED" w:rsidP="003878ED">
      <w:pPr>
        <w:widowControl/>
        <w:pBdr>
          <w:top w:val="single" w:sz="4" w:space="1" w:color="auto"/>
          <w:left w:val="single" w:sz="4" w:space="4" w:color="auto"/>
          <w:bottom w:val="single" w:sz="4" w:space="1" w:color="auto"/>
          <w:right w:val="single" w:sz="4" w:space="2" w:color="auto"/>
        </w:pBdr>
        <w:tabs>
          <w:tab w:val="left" w:pos="1134"/>
          <w:tab w:val="left" w:pos="6237"/>
        </w:tabs>
        <w:suppressAutoHyphens w:val="0"/>
      </w:pPr>
      <w:r>
        <w:rPr>
          <w:szCs w:val="24"/>
          <w:lang w:val="de-DE"/>
        </w:rPr>
        <w:tab/>
      </w:r>
      <w:r w:rsidR="00ED06E3" w:rsidRPr="00694669">
        <w:rPr>
          <w:sz w:val="22"/>
          <w:szCs w:val="22"/>
          <w:lang w:val="de-DE"/>
        </w:rPr>
        <w:fldChar w:fldCharType="begin">
          <w:ffData>
            <w:name w:val="CaseACocher24"/>
            <w:enabled/>
            <w:calcOnExit w:val="0"/>
            <w:checkBox>
              <w:sizeAuto/>
              <w:default w:val="0"/>
            </w:checkBox>
          </w:ffData>
        </w:fldChar>
      </w:r>
      <w:r w:rsidR="00CF74B5" w:rsidRPr="00694669">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694669">
        <w:rPr>
          <w:sz w:val="22"/>
          <w:szCs w:val="22"/>
          <w:lang w:val="de-DE"/>
        </w:rPr>
        <w:fldChar w:fldCharType="end"/>
      </w:r>
      <w:r>
        <w:rPr>
          <w:sz w:val="22"/>
          <w:lang w:val="de-DE"/>
        </w:rPr>
        <w:t xml:space="preserve"> Bieter </w:t>
      </w:r>
      <w:r w:rsidR="00CF74B5">
        <w:rPr>
          <w:sz w:val="22"/>
          <w:szCs w:val="22"/>
          <w:lang w:val="de-DE"/>
        </w:rPr>
        <w:tab/>
      </w:r>
      <w:r w:rsidR="00ED06E3" w:rsidRPr="00694669">
        <w:rPr>
          <w:sz w:val="22"/>
          <w:szCs w:val="22"/>
          <w:lang w:val="de-DE"/>
        </w:rPr>
        <w:fldChar w:fldCharType="begin">
          <w:ffData>
            <w:name w:val="CaseACocher24"/>
            <w:enabled/>
            <w:calcOnExit w:val="0"/>
            <w:checkBox>
              <w:sizeAuto/>
              <w:default w:val="0"/>
            </w:checkBox>
          </w:ffData>
        </w:fldChar>
      </w:r>
      <w:r w:rsidR="00CF74B5" w:rsidRPr="00694669">
        <w:rPr>
          <w:sz w:val="22"/>
          <w:szCs w:val="22"/>
          <w:lang w:val="de-DE"/>
        </w:rPr>
        <w:instrText xml:space="preserve"> FORMCHECKBOX </w:instrText>
      </w:r>
      <w:r w:rsidR="00ED06E3">
        <w:rPr>
          <w:sz w:val="22"/>
          <w:szCs w:val="22"/>
          <w:lang w:val="de-DE"/>
        </w:rPr>
      </w:r>
      <w:r w:rsidR="00ED06E3">
        <w:rPr>
          <w:sz w:val="22"/>
          <w:szCs w:val="22"/>
          <w:lang w:val="de-DE"/>
        </w:rPr>
        <w:fldChar w:fldCharType="separate"/>
      </w:r>
      <w:r w:rsidR="00ED06E3" w:rsidRPr="00694669">
        <w:rPr>
          <w:sz w:val="22"/>
          <w:szCs w:val="22"/>
          <w:lang w:val="de-DE"/>
        </w:rPr>
        <w:fldChar w:fldCharType="end"/>
      </w:r>
      <w:r>
        <w:rPr>
          <w:sz w:val="22"/>
          <w:lang w:val="de-DE"/>
        </w:rPr>
        <w:t xml:space="preserve"> Promotor</w:t>
      </w:r>
    </w:p>
    <w:p w:rsidR="00193B02" w:rsidRPr="003878ED" w:rsidRDefault="00193B02" w:rsidP="00CF74B5">
      <w:pPr>
        <w:widowControl/>
        <w:pBdr>
          <w:top w:val="single" w:sz="4" w:space="1" w:color="auto"/>
          <w:left w:val="single" w:sz="4" w:space="4" w:color="auto"/>
          <w:bottom w:val="single" w:sz="4" w:space="1" w:color="auto"/>
          <w:right w:val="single" w:sz="4" w:space="2" w:color="auto"/>
        </w:pBdr>
        <w:suppressAutoHyphens w:val="0"/>
        <w:rPr>
          <w:szCs w:val="24"/>
          <w:lang w:val="de-DE"/>
        </w:rPr>
      </w:pPr>
    </w:p>
    <w:p w:rsidR="00193B02" w:rsidRDefault="00193B02" w:rsidP="00193B02">
      <w:pPr>
        <w:widowControl/>
        <w:suppressAutoHyphens w:val="0"/>
        <w:rPr>
          <w:szCs w:val="24"/>
          <w:lang w:val="de-DE"/>
        </w:rPr>
      </w:pPr>
    </w:p>
    <w:p w:rsidR="00193B02" w:rsidRDefault="00193B02">
      <w:pPr>
        <w:widowControl/>
        <w:suppressAutoHyphens w:val="0"/>
        <w:rPr>
          <w:szCs w:val="24"/>
          <w:lang w:val="de-DE"/>
        </w:rPr>
      </w:pPr>
      <w:r>
        <w:rPr>
          <w:szCs w:val="24"/>
          <w:lang w:val="de-DE"/>
        </w:rPr>
        <w:br w:type="page"/>
      </w:r>
    </w:p>
    <w:p w:rsidR="00193B02" w:rsidRPr="009527EB" w:rsidRDefault="00193B02" w:rsidP="00193B02">
      <w:pPr>
        <w:widowControl/>
        <w:suppressAutoHyphens w:val="0"/>
        <w:rPr>
          <w:szCs w:val="24"/>
          <w:lang w:val="de-DE"/>
        </w:rPr>
      </w:pPr>
    </w:p>
    <w:p w:rsidR="00193B02" w:rsidRDefault="00193B02" w:rsidP="00193B02">
      <w:pPr>
        <w:pStyle w:val="Titre5"/>
        <w:widowControl/>
        <w:numPr>
          <w:ilvl w:val="0"/>
          <w:numId w:val="7"/>
        </w:numPr>
        <w:pBdr>
          <w:top w:val="single" w:sz="4" w:space="1" w:color="auto"/>
          <w:left w:val="single" w:sz="4" w:space="4" w:color="auto"/>
          <w:bottom w:val="single" w:sz="4" w:space="1" w:color="auto"/>
          <w:right w:val="single" w:sz="4" w:space="1" w:color="auto"/>
        </w:pBdr>
        <w:suppressAutoHyphens w:val="0"/>
        <w:spacing w:after="120"/>
        <w:jc w:val="center"/>
        <w:rPr>
          <w:sz w:val="24"/>
          <w:lang w:val="de-DE"/>
        </w:rPr>
      </w:pPr>
      <w:r>
        <w:rPr>
          <w:sz w:val="24"/>
          <w:lang w:val="de-DE"/>
        </w:rPr>
        <w:t>ANHÄNGE</w:t>
      </w:r>
    </w:p>
    <w:p w:rsidR="00193B02" w:rsidRDefault="00193B02" w:rsidP="00193B02">
      <w:pPr>
        <w:rPr>
          <w:lang w:val="de-DE"/>
        </w:rPr>
      </w:pPr>
    </w:p>
    <w:p w:rsidR="008D02F3" w:rsidRDefault="00193B02" w:rsidP="003878ED">
      <w:pPr>
        <w:ind w:right="-2"/>
        <w:jc w:val="both"/>
        <w:rPr>
          <w:b/>
          <w:lang w:val="de-DE"/>
        </w:rPr>
      </w:pPr>
      <w:r>
        <w:rPr>
          <w:b/>
          <w:lang w:val="de-DE"/>
        </w:rPr>
        <w:t xml:space="preserve">Für bereits ernannte und identifizierte Promotor sind die Anhänge 1 und 2 </w:t>
      </w:r>
      <w:r w:rsidR="008D02F3" w:rsidRPr="008D02F3">
        <w:rPr>
          <w:b/>
          <w:u w:val="single"/>
          <w:lang w:val="de-DE"/>
        </w:rPr>
        <w:t>obligatorisch</w:t>
      </w:r>
      <w:r>
        <w:rPr>
          <w:b/>
          <w:lang w:val="de-DE"/>
        </w:rPr>
        <w:t xml:space="preserve"> beizufügen.</w:t>
      </w:r>
    </w:p>
    <w:p w:rsidR="008D02F3" w:rsidRDefault="008D02F3" w:rsidP="003878ED">
      <w:pPr>
        <w:ind w:right="-2"/>
        <w:jc w:val="both"/>
        <w:rPr>
          <w:b/>
          <w:lang w:val="de-DE"/>
        </w:rPr>
      </w:pPr>
      <w:r>
        <w:rPr>
          <w:b/>
          <w:lang w:val="de-DE"/>
        </w:rPr>
        <w:t xml:space="preserve">Die Anhänge 1, 2, 8, 9, 10 und 13 sind integraler Bestandteil dieser einheitlichen Antragsakte und sind beizufügen, damit die Akte als vollständig angesehen werden kann. </w:t>
      </w:r>
    </w:p>
    <w:p w:rsidR="00193B02" w:rsidRPr="00B84EF1" w:rsidRDefault="008D02F3" w:rsidP="003878ED">
      <w:pPr>
        <w:ind w:right="-2"/>
        <w:jc w:val="both"/>
        <w:rPr>
          <w:b/>
          <w:lang w:val="de-DE"/>
        </w:rPr>
      </w:pPr>
      <w:r>
        <w:rPr>
          <w:b/>
          <w:lang w:val="de-DE"/>
        </w:rPr>
        <w:t>Die übrigen Anhänge wird der Bieter entsprechend den Projekten vorlegen.</w:t>
      </w:r>
    </w:p>
    <w:p w:rsidR="00E41BAA" w:rsidRPr="00B84EF1" w:rsidRDefault="00E41BAA" w:rsidP="003878ED">
      <w:pPr>
        <w:ind w:right="-2"/>
        <w:jc w:val="both"/>
      </w:pPr>
    </w:p>
    <w:p w:rsidR="00193B02" w:rsidRPr="00907377" w:rsidRDefault="00E41BAA" w:rsidP="003878ED">
      <w:pPr>
        <w:numPr>
          <w:ilvl w:val="0"/>
          <w:numId w:val="2"/>
        </w:numPr>
        <w:tabs>
          <w:tab w:val="clear" w:pos="2552"/>
        </w:tabs>
        <w:spacing w:after="227"/>
        <w:ind w:left="1276" w:right="-2" w:hanging="1276"/>
        <w:jc w:val="both"/>
      </w:pPr>
      <w:r>
        <w:t>Erklärung auf Ehrenwort, durch die bescheinigt wird, dass der Promotor seine Verpflichtungen, die sich aus den steuerrechtlichen, sozialen und umweltbezogenen Gesetzgebungen und Verordnungsbestimmungen ergeben, erfüllt hat.</w:t>
      </w:r>
    </w:p>
    <w:p w:rsidR="00193B02" w:rsidRDefault="00193B02" w:rsidP="003878ED">
      <w:pPr>
        <w:numPr>
          <w:ilvl w:val="0"/>
          <w:numId w:val="2"/>
        </w:numPr>
        <w:tabs>
          <w:tab w:val="clear" w:pos="2552"/>
        </w:tabs>
        <w:spacing w:after="227"/>
        <w:ind w:left="1276" w:right="-2" w:hanging="1276"/>
        <w:jc w:val="both"/>
      </w:pPr>
      <w:r>
        <w:t xml:space="preserve">Erklärung auf Ehrenwort über </w:t>
      </w:r>
      <w:r w:rsidR="00E41BAA" w:rsidRPr="00E41BAA">
        <w:rPr>
          <w:i/>
          <w:lang w:val="de-DE"/>
        </w:rPr>
        <w:t>De-minimis-Beihilfen</w:t>
      </w:r>
      <w:r>
        <w:t>.</w:t>
      </w:r>
    </w:p>
    <w:p w:rsidR="00193B02" w:rsidRPr="003C40B7" w:rsidRDefault="000E008C" w:rsidP="003878ED">
      <w:pPr>
        <w:numPr>
          <w:ilvl w:val="0"/>
          <w:numId w:val="2"/>
        </w:numPr>
        <w:tabs>
          <w:tab w:val="clear" w:pos="2552"/>
        </w:tabs>
        <w:spacing w:after="227"/>
        <w:ind w:left="1276" w:right="-2" w:hanging="1276"/>
        <w:jc w:val="both"/>
      </w:pPr>
      <w:r>
        <w:t xml:space="preserve">Gegebenenfalls Nachweis, das der Promotor dieses LÜH-Projekts zum Einreichungsdatum der EAA von 40 % der Landwirte getragen wird, die zum Zeitpunkt des Einreichens dieses Projekts nicht älter als vierzig Jahre sind. </w:t>
      </w:r>
    </w:p>
    <w:p w:rsidR="000E008C" w:rsidRDefault="000E008C" w:rsidP="003878ED">
      <w:pPr>
        <w:numPr>
          <w:ilvl w:val="0"/>
          <w:numId w:val="2"/>
        </w:numPr>
        <w:tabs>
          <w:tab w:val="clear" w:pos="2552"/>
        </w:tabs>
        <w:spacing w:after="227"/>
        <w:ind w:left="1276" w:right="-2" w:hanging="1276"/>
        <w:jc w:val="both"/>
      </w:pPr>
      <w:r>
        <w:t>Gegebenenfalls Nachweis einer schriftlichen Verpflichtung von mindestens 5 Landwirten (mit ZDU-Nummer oder landwirtschaftlicher Betriebsnummer), um die Dienste der vorgeschlagenen LÜH zu nutzen.</w:t>
      </w:r>
    </w:p>
    <w:p w:rsidR="000E008C" w:rsidRDefault="000E008C" w:rsidP="003878ED">
      <w:pPr>
        <w:numPr>
          <w:ilvl w:val="0"/>
          <w:numId w:val="2"/>
        </w:numPr>
        <w:tabs>
          <w:tab w:val="clear" w:pos="2552"/>
        </w:tabs>
        <w:spacing w:after="227"/>
        <w:ind w:left="1276" w:right="-2" w:hanging="1276"/>
        <w:jc w:val="both"/>
      </w:pPr>
      <w:r>
        <w:t>Gegebenenfalls ein vorläufiger Finanzplan für den Betrieb der landwirtschaftlichen Übergangshalle, der die Verpflichtung von mindestens zwei Vollzeitäquivalenten in den ersten drei Jahren des Betriebs der LÜH vorsieht.</w:t>
      </w:r>
    </w:p>
    <w:p w:rsidR="000E008C" w:rsidRDefault="000E008C" w:rsidP="003878ED">
      <w:pPr>
        <w:numPr>
          <w:ilvl w:val="0"/>
          <w:numId w:val="2"/>
        </w:numPr>
        <w:tabs>
          <w:tab w:val="clear" w:pos="2552"/>
        </w:tabs>
        <w:spacing w:after="227"/>
        <w:ind w:left="1276" w:right="-2" w:hanging="1276"/>
        <w:jc w:val="both"/>
      </w:pPr>
      <w:r>
        <w:t xml:space="preserve">Gegebenenfalls Kopien des Protokolls der Gemeindekollegien, in dem die Entscheidung erwähnt wird, eine bestimmte Gemeinde als Promotor für ein geplantes LÜH-Projekt zu verpflichten. </w:t>
      </w:r>
    </w:p>
    <w:p w:rsidR="00D670B0" w:rsidRDefault="00D670B0" w:rsidP="003878ED">
      <w:pPr>
        <w:numPr>
          <w:ilvl w:val="0"/>
          <w:numId w:val="2"/>
        </w:numPr>
        <w:tabs>
          <w:tab w:val="clear" w:pos="2552"/>
        </w:tabs>
        <w:spacing w:after="227"/>
        <w:ind w:left="1276" w:right="-2" w:hanging="1276"/>
        <w:jc w:val="both"/>
      </w:pPr>
      <w:r>
        <w:t>Gegebenenfalls der Nachweis über die formelle Verpflichtung der Landwirte, die direkt an der Rechtsform der juristischen Person des Promotors beteiligt sind. Geben Sie für jeden Landwirt oder jede Genossenschaft für die Verarbeitung und die Vermarktung die ZDU-Nummer oder die landwirtschaftliche Betriebsnummer an.</w:t>
      </w:r>
    </w:p>
    <w:p w:rsidR="00D670B0" w:rsidRDefault="00D670B0" w:rsidP="003878ED">
      <w:pPr>
        <w:numPr>
          <w:ilvl w:val="0"/>
          <w:numId w:val="2"/>
        </w:numPr>
        <w:tabs>
          <w:tab w:val="clear" w:pos="2552"/>
        </w:tabs>
        <w:spacing w:after="227"/>
        <w:ind w:left="1276" w:right="-2" w:hanging="1276"/>
        <w:jc w:val="both"/>
      </w:pPr>
      <w:r>
        <w:t>Nachweis einer schriftlichen Verpflichtung von Landwirten oder Genossenschaften für die Verarbeitung und die Vermarktung, die die Dienste der vorgeschlagenen LÜH in Anspruch nehmen möchten, sobald sie in Betrieb genommen wird. Geben Sie für jeden Landwirt oder jede Genossenschaft für die Verarbeitung und die Vermarktung die ZDU-Nummer oder die landwirtschaftliche Betriebsnummer an.</w:t>
      </w:r>
    </w:p>
    <w:p w:rsidR="008D02F3" w:rsidRDefault="00820EF0" w:rsidP="003878ED">
      <w:pPr>
        <w:numPr>
          <w:ilvl w:val="0"/>
          <w:numId w:val="2"/>
        </w:numPr>
        <w:tabs>
          <w:tab w:val="clear" w:pos="2552"/>
        </w:tabs>
        <w:spacing w:after="227"/>
        <w:ind w:left="1276" w:right="-2" w:hanging="1276"/>
        <w:jc w:val="both"/>
      </w:pPr>
      <w:r>
        <w:t>Entwurf eines Businessplans mit Nennung des Autors (siehe Punkt 8.7).</w:t>
      </w:r>
    </w:p>
    <w:p w:rsidR="00820EF0" w:rsidRDefault="00820EF0" w:rsidP="003878ED">
      <w:pPr>
        <w:numPr>
          <w:ilvl w:val="0"/>
          <w:numId w:val="2"/>
        </w:numPr>
        <w:tabs>
          <w:tab w:val="clear" w:pos="2552"/>
        </w:tabs>
        <w:spacing w:after="227"/>
        <w:ind w:left="1276" w:right="-2" w:hanging="1276"/>
        <w:jc w:val="both"/>
      </w:pPr>
      <w:r>
        <w:t>Vorläufige Planung der verschiedenen Phasen bis zur Umsetzung und Inbetriebnahme der geplanten LÜH (siehe Punkt 9.2).</w:t>
      </w:r>
    </w:p>
    <w:p w:rsidR="00820EF0" w:rsidRDefault="00820EF0" w:rsidP="003878ED">
      <w:pPr>
        <w:numPr>
          <w:ilvl w:val="0"/>
          <w:numId w:val="2"/>
        </w:numPr>
        <w:tabs>
          <w:tab w:val="clear" w:pos="2552"/>
        </w:tabs>
        <w:spacing w:after="227"/>
        <w:ind w:left="1276" w:right="-2" w:hanging="1276"/>
        <w:jc w:val="both"/>
      </w:pPr>
      <w:r>
        <w:t>Gegebenenfalls ein detaillierter Haushaltsvoranschlag der Kosten für die Umsetzung des Projekts.</w:t>
      </w:r>
    </w:p>
    <w:p w:rsidR="00820EF0" w:rsidRDefault="00820EF0" w:rsidP="003878ED">
      <w:pPr>
        <w:numPr>
          <w:ilvl w:val="0"/>
          <w:numId w:val="2"/>
        </w:numPr>
        <w:tabs>
          <w:tab w:val="clear" w:pos="2552"/>
        </w:tabs>
        <w:spacing w:after="227"/>
        <w:ind w:left="1276" w:right="-2" w:hanging="1276"/>
        <w:jc w:val="both"/>
      </w:pPr>
      <w:r>
        <w:t>Gegebenenfalls ein vorläufiger Haushaltsvoranschlag für die ersten drei Jahre des Betriebs der geplanten LÜH.</w:t>
      </w:r>
    </w:p>
    <w:p w:rsidR="00820EF0" w:rsidRDefault="00820EF0" w:rsidP="003878ED">
      <w:pPr>
        <w:numPr>
          <w:ilvl w:val="0"/>
          <w:numId w:val="2"/>
        </w:numPr>
        <w:tabs>
          <w:tab w:val="clear" w:pos="2552"/>
        </w:tabs>
        <w:spacing w:after="227"/>
        <w:ind w:left="1276" w:right="-2" w:hanging="1276"/>
        <w:jc w:val="both"/>
      </w:pPr>
      <w:r>
        <w:lastRenderedPageBreak/>
        <w:t> Vorschlag einer allgemeinen Dienstordnung der geplanten LÜH (siehe Punkt 12).</w:t>
      </w:r>
    </w:p>
    <w:p w:rsidR="008D02F3" w:rsidRDefault="008D02F3" w:rsidP="003878ED">
      <w:pPr>
        <w:numPr>
          <w:ilvl w:val="0"/>
          <w:numId w:val="2"/>
        </w:numPr>
        <w:tabs>
          <w:tab w:val="clear" w:pos="2552"/>
        </w:tabs>
        <w:spacing w:after="227"/>
        <w:ind w:left="1276" w:right="-2" w:hanging="1276"/>
        <w:jc w:val="both"/>
      </w:pPr>
      <w:r>
        <w:t>Sonstiges (zu spezifizieren)</w:t>
      </w:r>
    </w:p>
    <w:p w:rsidR="003B3090" w:rsidRDefault="003B3090" w:rsidP="00DD48E3">
      <w:pPr>
        <w:pStyle w:val="Normalcentr"/>
        <w:spacing w:after="120"/>
        <w:ind w:left="0" w:right="0"/>
        <w:jc w:val="both"/>
        <w:rPr>
          <w:i w:val="0"/>
          <w:lang w:val="de-DE"/>
        </w:rPr>
      </w:pPr>
    </w:p>
    <w:p w:rsidR="003B3090" w:rsidRDefault="003B3090">
      <w:pPr>
        <w:widowControl/>
        <w:suppressAutoHyphens w:val="0"/>
        <w:rPr>
          <w:lang w:val="de-DE"/>
        </w:rPr>
      </w:pPr>
      <w:r>
        <w:rPr>
          <w:i/>
          <w:lang w:val="de-DE"/>
        </w:rPr>
        <w:br w:type="page"/>
      </w:r>
    </w:p>
    <w:p w:rsidR="003B3090" w:rsidRPr="003878ED" w:rsidRDefault="003B3090" w:rsidP="003B3090">
      <w:pPr>
        <w:pStyle w:val="Titre7"/>
        <w:tabs>
          <w:tab w:val="clear" w:pos="0"/>
        </w:tabs>
        <w:spacing w:after="120"/>
        <w:jc w:val="both"/>
        <w:rPr>
          <w:sz w:val="28"/>
          <w:szCs w:val="28"/>
          <w:lang w:val="de-DE"/>
        </w:rPr>
      </w:pPr>
      <w:r>
        <w:rPr>
          <w:sz w:val="28"/>
          <w:lang w:val="de-DE"/>
        </w:rPr>
        <w:lastRenderedPageBreak/>
        <w:t>Anhang 1: Erklärung auf Ehrenwort, die bescheinigt, dass der Promotor seine Verpflichtungen einhält</w:t>
      </w:r>
    </w:p>
    <w:p w:rsidR="003B3090" w:rsidRDefault="003B3090" w:rsidP="00DD48E3">
      <w:pPr>
        <w:pStyle w:val="Normalcentr"/>
        <w:spacing w:after="120"/>
        <w:ind w:left="0" w:right="0"/>
        <w:jc w:val="both"/>
        <w:rPr>
          <w:i w:val="0"/>
          <w:lang w:val="de-DE"/>
        </w:rPr>
      </w:pPr>
    </w:p>
    <w:p w:rsidR="00B80752" w:rsidRPr="003878ED" w:rsidRDefault="00B80752" w:rsidP="00DD48E3">
      <w:pPr>
        <w:pStyle w:val="Normalcentr"/>
        <w:spacing w:after="120"/>
        <w:ind w:left="0" w:right="0"/>
        <w:jc w:val="both"/>
        <w:rPr>
          <w:b/>
          <w:i w:val="0"/>
          <w:sz w:val="28"/>
          <w:szCs w:val="28"/>
          <w:lang w:val="de-DE"/>
        </w:rPr>
      </w:pPr>
      <w:r>
        <w:rPr>
          <w:b/>
          <w:i w:val="0"/>
          <w:sz w:val="28"/>
          <w:lang w:val="de-DE"/>
        </w:rPr>
        <w:t>Erklärung auf Ehrenwort</w:t>
      </w:r>
    </w:p>
    <w:p w:rsidR="00B80752" w:rsidRDefault="00B80752" w:rsidP="00DD48E3">
      <w:pPr>
        <w:pStyle w:val="Normalcentr"/>
        <w:spacing w:after="120"/>
        <w:ind w:left="0" w:right="0"/>
        <w:jc w:val="both"/>
        <w:rPr>
          <w:i w:val="0"/>
          <w:lang w:val="de-DE"/>
        </w:rPr>
      </w:pPr>
    </w:p>
    <w:p w:rsidR="00B80752" w:rsidRDefault="00B80752" w:rsidP="00DD48E3">
      <w:pPr>
        <w:pStyle w:val="Normalcentr"/>
        <w:spacing w:after="120"/>
        <w:ind w:left="0" w:right="0"/>
        <w:jc w:val="both"/>
        <w:rPr>
          <w:i w:val="0"/>
          <w:lang w:val="de-DE"/>
        </w:rPr>
      </w:pPr>
      <w:r>
        <w:rPr>
          <w:i w:val="0"/>
          <w:lang w:val="de-DE"/>
        </w:rPr>
        <w:t xml:space="preserve">Hiermit bestätigen wir auf Ehrenwort, dass ……………………………….. (Identifizierung des Promotors), vertreten durch ………………….. (Identifizierung des gesetzlichen Vertreters und Unterzeichneten) sich nicht in einer der folgenden Ausschlussbedingungen befindet: </w:t>
      </w:r>
    </w:p>
    <w:p w:rsidR="003B3090" w:rsidRPr="003B3090" w:rsidRDefault="003B3090" w:rsidP="003B3090">
      <w:pPr>
        <w:pStyle w:val="Normalcentr"/>
        <w:spacing w:after="120"/>
        <w:jc w:val="both"/>
        <w:rPr>
          <w:i w:val="0"/>
          <w:lang w:val="de-DE"/>
        </w:rPr>
      </w:pPr>
      <w:r>
        <w:rPr>
          <w:i w:val="0"/>
          <w:lang w:val="de-DE"/>
        </w:rPr>
        <w:t>-</w:t>
      </w:r>
      <w:r w:rsidRPr="003B3090">
        <w:rPr>
          <w:i w:val="0"/>
          <w:lang w:val="de-DE"/>
        </w:rPr>
        <w:tab/>
      </w:r>
      <w:r>
        <w:rPr>
          <w:i w:val="0"/>
          <w:lang w:val="de-DE"/>
        </w:rPr>
        <w:t>in einem Zustand des Konkurses, der Liquidation, einem gerichtlichen oder präventiven Vergleichsverfahren, der Einstellung der Tätigkeit oder in einer ähnlichen Situation, die sich aus einem Verfahren derselben Art ergibt;</w:t>
      </w:r>
    </w:p>
    <w:p w:rsidR="003B3090" w:rsidRPr="003B3090" w:rsidRDefault="003B3090" w:rsidP="003B3090">
      <w:pPr>
        <w:pStyle w:val="Normalcentr"/>
        <w:spacing w:after="120"/>
        <w:jc w:val="both"/>
        <w:rPr>
          <w:i w:val="0"/>
          <w:lang w:val="de-DE"/>
        </w:rPr>
      </w:pPr>
      <w:r>
        <w:rPr>
          <w:i w:val="0"/>
          <w:lang w:val="de-DE"/>
        </w:rPr>
        <w:t>-</w:t>
      </w:r>
      <w:r w:rsidRPr="003B3090">
        <w:rPr>
          <w:i w:val="0"/>
          <w:lang w:val="de-DE"/>
        </w:rPr>
        <w:tab/>
      </w:r>
      <w:r>
        <w:rPr>
          <w:i w:val="0"/>
          <w:lang w:val="de-DE"/>
        </w:rPr>
        <w:t xml:space="preserve">Gegenstand einer Verurteilung für eine Straftat im Zusammenhang mit ihrem beruflichen Verhalten durch ein rechtskräftiges Urteil (d. h. gegen das es keine Berufungsmöglichkeit mehr gibt) verurteilt; </w:t>
      </w:r>
    </w:p>
    <w:p w:rsidR="003B3090" w:rsidRPr="003B3090" w:rsidRDefault="003B3090" w:rsidP="003B3090">
      <w:pPr>
        <w:pStyle w:val="Normalcentr"/>
        <w:spacing w:after="120"/>
        <w:jc w:val="both"/>
        <w:rPr>
          <w:i w:val="0"/>
          <w:lang w:val="de-DE"/>
        </w:rPr>
      </w:pPr>
      <w:r>
        <w:rPr>
          <w:i w:val="0"/>
          <w:lang w:val="de-DE"/>
        </w:rPr>
        <w:t>-</w:t>
      </w:r>
      <w:r w:rsidRPr="003B3090">
        <w:rPr>
          <w:i w:val="0"/>
          <w:lang w:val="de-DE"/>
        </w:rPr>
        <w:tab/>
      </w:r>
      <w:r>
        <w:rPr>
          <w:i w:val="0"/>
          <w:lang w:val="de-DE"/>
        </w:rPr>
        <w:t>in beruflichen Angelegenheiten eines schweren Fehlverhaltens schuldig gemacht, das mit allen Mitteln nachgewiesen wurde, die die öffentlichen Auftraggeber rechtfertigen können;</w:t>
      </w:r>
    </w:p>
    <w:p w:rsidR="003B3090" w:rsidRPr="003B3090" w:rsidRDefault="003B3090" w:rsidP="003B3090">
      <w:pPr>
        <w:pStyle w:val="Normalcentr"/>
        <w:spacing w:after="120"/>
        <w:jc w:val="both"/>
        <w:rPr>
          <w:i w:val="0"/>
          <w:lang w:val="de-DE"/>
        </w:rPr>
      </w:pPr>
      <w:r>
        <w:rPr>
          <w:i w:val="0"/>
          <w:lang w:val="de-DE"/>
        </w:rPr>
        <w:t>-</w:t>
      </w:r>
      <w:r w:rsidRPr="003B3090">
        <w:rPr>
          <w:i w:val="0"/>
          <w:lang w:val="de-DE"/>
        </w:rPr>
        <w:tab/>
      </w:r>
      <w:r>
        <w:rPr>
          <w:i w:val="0"/>
          <w:lang w:val="de-DE"/>
        </w:rPr>
        <w:t xml:space="preserve">ihren Verpflichtungen im Zusammenhang mit der Zahlung von Sozialversicherungsbeiträgen oder ihren Verpflichtungen im Zusammenhang mit der Zahlung von Steuern nicht nachgekommen; </w:t>
      </w:r>
    </w:p>
    <w:p w:rsidR="003B3090" w:rsidRPr="003B3090" w:rsidRDefault="003B3090" w:rsidP="003B3090">
      <w:pPr>
        <w:pStyle w:val="Normalcentr"/>
        <w:spacing w:after="120"/>
        <w:jc w:val="both"/>
        <w:rPr>
          <w:i w:val="0"/>
          <w:lang w:val="de-DE"/>
        </w:rPr>
      </w:pPr>
      <w:r>
        <w:rPr>
          <w:i w:val="0"/>
          <w:lang w:val="de-DE"/>
        </w:rPr>
        <w:t>-</w:t>
      </w:r>
      <w:r w:rsidRPr="003B3090">
        <w:rPr>
          <w:i w:val="0"/>
          <w:lang w:val="de-DE"/>
        </w:rPr>
        <w:tab/>
      </w:r>
      <w:r>
        <w:rPr>
          <w:i w:val="0"/>
          <w:lang w:val="de-DE"/>
        </w:rPr>
        <w:t xml:space="preserve">Gegenstand eines rechtskräftigen Urteils wegen Betrugs, Korruption, Beteiligung an einer kriminellen Vereinigung oder einer anderen illegalen Handlung zum Nachteil der finanziellen Interessen der Wallonischen Region. </w:t>
      </w:r>
    </w:p>
    <w:p w:rsidR="00B80752" w:rsidRDefault="00B80752">
      <w:pPr>
        <w:widowControl/>
        <w:suppressAutoHyphens w:val="0"/>
        <w:rPr>
          <w:lang w:val="de-DE"/>
        </w:rPr>
      </w:pPr>
    </w:p>
    <w:p w:rsidR="00B80752" w:rsidRDefault="00B80752">
      <w:pPr>
        <w:widowControl/>
        <w:suppressAutoHyphens w:val="0"/>
        <w:rPr>
          <w:b/>
          <w:lang w:val="de-DE"/>
        </w:rPr>
      </w:pPr>
    </w:p>
    <w:p w:rsidR="00B80752" w:rsidRDefault="00B80752">
      <w:pPr>
        <w:widowControl/>
        <w:suppressAutoHyphens w:val="0"/>
        <w:rPr>
          <w:b/>
          <w:lang w:val="de-DE"/>
        </w:rPr>
      </w:pPr>
      <w:r>
        <w:rPr>
          <w:b/>
          <w:lang w:val="de-DE"/>
        </w:rPr>
        <w:t>Datum und Unterschrift:</w:t>
      </w:r>
    </w:p>
    <w:p w:rsidR="00B80752" w:rsidRDefault="00B80752">
      <w:pPr>
        <w:widowControl/>
        <w:suppressAutoHyphens w:val="0"/>
        <w:rPr>
          <w:b/>
          <w:lang w:val="de-DE"/>
        </w:rPr>
      </w:pPr>
    </w:p>
    <w:p w:rsidR="00B80752" w:rsidRDefault="00B80752">
      <w:pPr>
        <w:widowControl/>
        <w:suppressAutoHyphens w:val="0"/>
        <w:rPr>
          <w:b/>
          <w:lang w:val="de-DE"/>
        </w:rPr>
      </w:pPr>
    </w:p>
    <w:p w:rsidR="00B80752" w:rsidRDefault="00B80752">
      <w:pPr>
        <w:widowControl/>
        <w:suppressAutoHyphens w:val="0"/>
        <w:rPr>
          <w:b/>
          <w:lang w:val="de-DE"/>
        </w:rPr>
      </w:pPr>
    </w:p>
    <w:p w:rsidR="00B80752" w:rsidRDefault="00B80752">
      <w:pPr>
        <w:widowControl/>
        <w:suppressAutoHyphens w:val="0"/>
        <w:rPr>
          <w:b/>
          <w:lang w:val="de-DE"/>
        </w:rPr>
      </w:pPr>
    </w:p>
    <w:p w:rsidR="00B80752" w:rsidRDefault="00B80752">
      <w:pPr>
        <w:widowControl/>
        <w:suppressAutoHyphens w:val="0"/>
        <w:rPr>
          <w:b/>
          <w:lang w:val="de-DE"/>
        </w:rPr>
      </w:pPr>
    </w:p>
    <w:p w:rsidR="003F39FF" w:rsidRDefault="00B80752">
      <w:pPr>
        <w:widowControl/>
        <w:suppressAutoHyphens w:val="0"/>
        <w:rPr>
          <w:b/>
          <w:lang w:val="de-DE"/>
        </w:rPr>
      </w:pPr>
      <w:r>
        <w:rPr>
          <w:b/>
          <w:lang w:val="de-DE"/>
        </w:rPr>
        <w:t xml:space="preserve">Identität des gesetzlichen Vertreters: </w:t>
      </w:r>
      <w:r w:rsidR="003F39FF" w:rsidRPr="007B3515">
        <w:rPr>
          <w:b/>
          <w:lang w:val="de-DE"/>
        </w:rPr>
        <w:br w:type="page"/>
      </w:r>
    </w:p>
    <w:p w:rsidR="00E41BAA" w:rsidRPr="003878ED" w:rsidRDefault="00E41BAA" w:rsidP="00E41BAA">
      <w:pPr>
        <w:pStyle w:val="Titre7"/>
        <w:tabs>
          <w:tab w:val="clear" w:pos="0"/>
        </w:tabs>
        <w:spacing w:after="120"/>
        <w:jc w:val="both"/>
        <w:rPr>
          <w:sz w:val="28"/>
          <w:szCs w:val="28"/>
          <w:lang w:val="de-DE"/>
        </w:rPr>
      </w:pPr>
      <w:r>
        <w:rPr>
          <w:sz w:val="28"/>
          <w:lang w:val="de-DE"/>
        </w:rPr>
        <w:lastRenderedPageBreak/>
        <w:t xml:space="preserve">Anhang 2: Erklärung auf Ehrenwort über </w:t>
      </w:r>
      <w:r w:rsidRPr="003878ED">
        <w:rPr>
          <w:i/>
          <w:sz w:val="28"/>
          <w:szCs w:val="28"/>
          <w:lang w:val="de-DE"/>
        </w:rPr>
        <w:t>De-minimis</w:t>
      </w:r>
      <w:r>
        <w:rPr>
          <w:sz w:val="28"/>
          <w:lang w:val="de-DE"/>
        </w:rPr>
        <w:t>-Beihilfen.</w:t>
      </w:r>
    </w:p>
    <w:p w:rsidR="00E41BAA" w:rsidRPr="00E41BAA" w:rsidRDefault="00E41BAA" w:rsidP="00E41BAA">
      <w:pPr>
        <w:rPr>
          <w:lang w:val="de-DE"/>
        </w:rPr>
      </w:pPr>
    </w:p>
    <w:p w:rsidR="00E41BAA" w:rsidRDefault="00E41BAA" w:rsidP="00E41BAA">
      <w:pPr>
        <w:jc w:val="center"/>
        <w:rPr>
          <w:rFonts w:ascii="Arial" w:hAnsi="Arial" w:cs="Arial"/>
          <w:b/>
          <w:sz w:val="28"/>
          <w:lang w:val="de-DE"/>
        </w:rPr>
      </w:pPr>
      <w:r>
        <w:rPr>
          <w:rFonts w:ascii="Arial" w:hAnsi="Arial" w:cs="Arial"/>
          <w:b/>
          <w:sz w:val="28"/>
          <w:lang w:val="de-DE"/>
        </w:rPr>
        <w:t>ERKLÄRUNG AUF EHRENWORT DES UNTERNEHMENS</w:t>
      </w:r>
      <w:r w:rsidRPr="00BD0513">
        <w:rPr>
          <w:rFonts w:ascii="Arial" w:hAnsi="Arial" w:cs="Arial"/>
          <w:b/>
          <w:sz w:val="28"/>
          <w:lang w:val="de-DE"/>
        </w:rPr>
        <w:br/>
      </w:r>
      <w:r>
        <w:rPr>
          <w:rFonts w:ascii="Arial" w:hAnsi="Arial" w:cs="Arial"/>
          <w:b/>
          <w:sz w:val="28"/>
          <w:lang w:val="de-DE"/>
        </w:rPr>
        <w:t xml:space="preserve">Bereits gewährte und kommende </w:t>
      </w:r>
      <w:r w:rsidRPr="00BD0513">
        <w:rPr>
          <w:rFonts w:ascii="Arial" w:hAnsi="Arial" w:cs="Arial"/>
          <w:b/>
          <w:i/>
          <w:sz w:val="28"/>
          <w:lang w:val="de-DE"/>
        </w:rPr>
        <w:t>De-minimis</w:t>
      </w:r>
      <w:r>
        <w:rPr>
          <w:rFonts w:ascii="Arial" w:hAnsi="Arial" w:cs="Arial"/>
          <w:b/>
          <w:sz w:val="28"/>
          <w:lang w:val="de-DE"/>
        </w:rPr>
        <w:t>-Beihilfen</w:t>
      </w:r>
    </w:p>
    <w:p w:rsidR="00E41BAA" w:rsidRDefault="00ED06E3" w:rsidP="00E41BAA">
      <w:pPr>
        <w:jc w:val="center"/>
        <w:rPr>
          <w:rFonts w:ascii="Arial" w:hAnsi="Arial" w:cs="Arial"/>
          <w:lang w:val="de-DE"/>
        </w:rPr>
      </w:pPr>
      <w:r w:rsidRPr="00ED06E3">
        <w:rPr>
          <w:rFonts w:ascii="Arial" w:hAnsi="Arial" w:cs="Arial"/>
          <w:noProof/>
          <w:sz w:val="28"/>
          <w:lang w:val="de-D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5" o:spid="_x0000_s1027" type="#_x0000_t61" style="position:absolute;left:0;text-align:left;margin-left:11.65pt;margin-top:21.85pt;width:451.95pt;height:1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" adj="-2361,-793" fillcolor="#eeece1 [3214]">
            <v:textbox>
              <w:txbxContent>
                <w:p w:rsidR="00936325" w:rsidRPr="006E5085" w:rsidRDefault="00936325" w:rsidP="00E41BAA">
                  <w:pPr>
                    <w:jc w:val="both"/>
                  </w:pPr>
                  <w:r>
                    <w:rPr>
                      <w:rFonts w:ascii="Arial" w:hAnsi="Arial" w:cs="Arial"/>
                      <w:lang w:val="de-DE"/>
                    </w:rPr>
                    <w:br/>
                    <w:t>Sie werden eine Beihilfe der Wallonischen Region erhalten. Die Europäische Kommission regelt die Beihilfen für Unternehmen so, dass sie nicht den Wettbewerb verzerren.  Diese Beihilfe gilt im Sinne dieser Europäischen Verordnung als „</w:t>
                  </w:r>
                  <w:r w:rsidRPr="006E5085">
                    <w:rPr>
                      <w:rFonts w:ascii="Arial" w:hAnsi="Arial" w:cs="Arial"/>
                      <w:i/>
                      <w:lang w:val="de-DE"/>
                    </w:rPr>
                    <w:t>De-minimis</w:t>
                  </w:r>
                  <w:r>
                    <w:rPr>
                      <w:rFonts w:ascii="Arial" w:hAnsi="Arial" w:cs="Arial"/>
                      <w:lang w:val="de-DE"/>
                    </w:rPr>
                    <w:t xml:space="preserve">“-Beihilfe. Da sonst die Gefahr besteht, den erhaltenen Betrag zurückzahlen zu müssen, darf der Betrag der sogenannten </w:t>
                  </w:r>
                  <w:r w:rsidRPr="006E5085">
                    <w:rPr>
                      <w:rFonts w:ascii="Arial" w:hAnsi="Arial" w:cs="Arial"/>
                      <w:i/>
                      <w:lang w:val="de-DE"/>
                    </w:rPr>
                    <w:t>De-minimis</w:t>
                  </w:r>
                  <w:r>
                    <w:rPr>
                      <w:rFonts w:ascii="Arial" w:hAnsi="Arial" w:cs="Arial"/>
                      <w:lang w:val="de-DE"/>
                    </w:rPr>
                    <w:t>-Beihilfe eine bestimmte, an den Wirtschaftszweig gebundene Obergrenze nicht überschreiten. Um sicherzustellen, dass diese Grenze nicht überschritten wird, werden Sie gebeten, das folgende Dokument auszufüllen.</w:t>
                  </w:r>
                </w:p>
              </w:txbxContent>
            </v:textbox>
          </v:shape>
        </w:pict>
      </w:r>
      <w:r w:rsidR="007740EF">
        <w:rPr>
          <w:rFonts w:ascii="Arial" w:hAnsi="Arial" w:cs="Arial"/>
          <w:sz w:val="28"/>
          <w:lang w:val="de-DE"/>
        </w:rPr>
        <w:t>------------------------------------------------------------------------------------------</w:t>
      </w:r>
      <w:r w:rsidR="00E41BAA" w:rsidRPr="00D11133">
        <w:rPr>
          <w:rFonts w:ascii="Arial" w:hAnsi="Arial" w:cs="Arial"/>
          <w:sz w:val="28"/>
          <w:lang w:val="de-DE"/>
        </w:rPr>
        <w:br/>
      </w:r>
    </w:p>
    <w:p w:rsidR="00E41BAA" w:rsidRDefault="00E41BAA" w:rsidP="00E41BAA">
      <w:pPr>
        <w:jc w:val="center"/>
        <w:rPr>
          <w:rFonts w:ascii="Arial" w:hAnsi="Arial" w:cs="Arial"/>
          <w:lang w:val="de-DE"/>
        </w:rPr>
      </w:pPr>
    </w:p>
    <w:p w:rsidR="00E41BAA" w:rsidRDefault="00E41BAA" w:rsidP="00E41BAA">
      <w:pPr>
        <w:jc w:val="center"/>
        <w:rPr>
          <w:rFonts w:ascii="Arial" w:hAnsi="Arial" w:cs="Arial"/>
          <w:lang w:val="de-DE"/>
        </w:rPr>
      </w:pPr>
    </w:p>
    <w:p w:rsidR="00E41BAA" w:rsidRDefault="00E41BAA" w:rsidP="00E41BAA">
      <w:pPr>
        <w:jc w:val="center"/>
        <w:rPr>
          <w:rFonts w:ascii="Arial" w:hAnsi="Arial" w:cs="Arial"/>
          <w:lang w:val="de-DE"/>
        </w:rPr>
      </w:pPr>
    </w:p>
    <w:p w:rsidR="00E41BAA" w:rsidRDefault="00E41BAA" w:rsidP="00E41BAA">
      <w:pPr>
        <w:jc w:val="center"/>
        <w:rPr>
          <w:rFonts w:ascii="Arial" w:hAnsi="Arial" w:cs="Arial"/>
          <w:lang w:val="de-DE"/>
        </w:rPr>
      </w:pPr>
    </w:p>
    <w:p w:rsidR="00E41BAA" w:rsidRDefault="00E41BAA" w:rsidP="00E41BAA">
      <w:pPr>
        <w:rPr>
          <w:rFonts w:ascii="Arial" w:hAnsi="Arial" w:cs="Arial"/>
          <w:b/>
          <w:sz w:val="28"/>
          <w:u w:val="single"/>
          <w:lang w:val="de-DE"/>
        </w:rPr>
      </w:pPr>
    </w:p>
    <w:p w:rsidR="00E41BAA" w:rsidRDefault="00E41BAA" w:rsidP="00E41BAA">
      <w:pPr>
        <w:rPr>
          <w:rFonts w:ascii="Arial" w:hAnsi="Arial" w:cs="Arial"/>
          <w:b/>
          <w:sz w:val="28"/>
          <w:u w:val="single"/>
          <w:lang w:val="de-DE"/>
        </w:rPr>
      </w:pPr>
    </w:p>
    <w:p w:rsidR="00E41BAA" w:rsidRDefault="00E41BAA" w:rsidP="00E41BAA">
      <w:pPr>
        <w:rPr>
          <w:rFonts w:ascii="Arial" w:hAnsi="Arial" w:cs="Arial"/>
          <w:b/>
          <w:sz w:val="28"/>
          <w:u w:val="single"/>
          <w:lang w:val="de-DE"/>
        </w:rPr>
      </w:pPr>
    </w:p>
    <w:p w:rsidR="00E41BAA" w:rsidRDefault="00E41BAA" w:rsidP="00E41BAA">
      <w:pPr>
        <w:rPr>
          <w:rFonts w:ascii="Arial" w:hAnsi="Arial" w:cs="Arial"/>
          <w:b/>
          <w:sz w:val="28"/>
          <w:u w:val="single"/>
          <w:lang w:val="de-DE"/>
        </w:rPr>
      </w:pPr>
    </w:p>
    <w:p w:rsidR="00E41BAA" w:rsidRDefault="00ED06E3" w:rsidP="00E41BAA">
      <w:pPr>
        <w:rPr>
          <w:rFonts w:ascii="Arial" w:hAnsi="Arial" w:cs="Arial"/>
          <w:b/>
          <w:sz w:val="28"/>
          <w:u w:val="single"/>
          <w:lang w:val="de-DE"/>
        </w:rPr>
      </w:pPr>
      <w:r w:rsidRPr="00ED06E3">
        <w:rPr>
          <w:rFonts w:ascii="Arial" w:hAnsi="Arial" w:cs="Arial"/>
          <w:b/>
          <w:noProof/>
          <w:sz w:val="28"/>
          <w:u w:val="single"/>
          <w:lang w:val="de-DE"/>
        </w:rPr>
        <w:pict>
          <v:roundrect id="AutoShape 22" o:spid="_x0000_s1028" style="position:absolute;margin-left:-3.55pt;margin-top:11.45pt;width:454.4pt;height:2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" fillcolor="#002060" stroked="f">
            <v:textbox>
              <w:txbxContent>
                <w:p w:rsidR="00936325" w:rsidRPr="00CC562F" w:rsidRDefault="00936325" w:rsidP="00E41BAA">
                  <w:pPr>
                    <w:rPr>
                      <w:rFonts w:ascii="Arial" w:hAnsi="Arial" w:cs="Arial"/>
                      <w:b/>
                      <w:color w:val="FFFFFF" w:themeColor="background1"/>
                      <w:sz w:val="28"/>
                      <w:lang w:val="de-DE"/>
                    </w:rPr>
                  </w:pPr>
                  <w:r>
                    <w:rPr>
                      <w:rFonts w:ascii="Arial" w:hAnsi="Arial" w:cs="Arial"/>
                      <w:b/>
                      <w:color w:val="FFFFFF" w:themeColor="background1"/>
                      <w:sz w:val="28"/>
                      <w:lang w:val="de-DE"/>
                    </w:rPr>
                    <w:t>1. Allgemeine Auskünfte</w:t>
                  </w:r>
                </w:p>
              </w:txbxContent>
            </v:textbox>
          </v:roundrect>
        </w:pict>
      </w:r>
    </w:p>
    <w:p w:rsidR="00E41BAA" w:rsidRPr="00865DBA" w:rsidRDefault="00E41BAA" w:rsidP="00E41BAA">
      <w:pPr>
        <w:jc w:val="center"/>
        <w:rPr>
          <w:rFonts w:ascii="Arial" w:hAnsi="Arial" w:cs="Arial"/>
          <w:b/>
          <w:sz w:val="28"/>
          <w:u w:val="single"/>
          <w:lang w:val="de-DE"/>
        </w:rPr>
      </w:pPr>
    </w:p>
    <w:p w:rsidR="00E41BAA" w:rsidRDefault="00E41BAA" w:rsidP="00E41BAA">
      <w:pPr>
        <w:rPr>
          <w:rFonts w:ascii="Arial" w:hAnsi="Arial" w:cs="Arial"/>
          <w:lang w:val="de-DE"/>
        </w:rPr>
      </w:pPr>
      <w:r>
        <w:rPr>
          <w:rFonts w:ascii="Arial" w:hAnsi="Arial" w:cs="Arial"/>
          <w:lang w:val="de-DE"/>
        </w:rPr>
        <w:br/>
        <w:t>Unternehmensnummer</w:t>
      </w:r>
      <w:r>
        <w:rPr>
          <w:rFonts w:ascii="Arial" w:hAnsi="Arial" w:cs="Arial"/>
          <w:lang w:val="de-DE"/>
        </w:rPr>
        <w:br/>
      </w:r>
      <w:r w:rsidRPr="00A71BAD">
        <w:rPr>
          <w:rFonts w:ascii="Arial" w:hAnsi="Arial" w:cs="Arial"/>
          <w:sz w:val="28"/>
          <w:lang w:val="de-DE"/>
        </w:rPr>
        <w:sym w:font="Wingdings 2" w:char="F030"/>
      </w:r>
      <w:r w:rsidRPr="00A71BAD">
        <w:rPr>
          <w:rFonts w:ascii="Arial" w:hAnsi="Arial" w:cs="Arial"/>
          <w:sz w:val="28"/>
          <w:lang w:val="de-DE"/>
        </w:rPr>
        <w:sym w:font="Wingdings 2" w:char="F030"/>
      </w:r>
      <w:r w:rsidRPr="00A71BAD">
        <w:rPr>
          <w:rFonts w:ascii="Arial" w:hAnsi="Arial" w:cs="Arial"/>
          <w:sz w:val="28"/>
          <w:lang w:val="de-DE"/>
        </w:rPr>
        <w:sym w:font="Wingdings 2" w:char="F030"/>
      </w:r>
      <w:r w:rsidRPr="00A71BAD">
        <w:rPr>
          <w:rFonts w:ascii="Arial" w:hAnsi="Arial" w:cs="Arial"/>
          <w:sz w:val="28"/>
          <w:lang w:val="de-DE"/>
        </w:rPr>
        <w:sym w:font="Wingdings 2" w:char="F030"/>
      </w:r>
      <w:r>
        <w:rPr>
          <w:rFonts w:ascii="Arial" w:hAnsi="Arial" w:cs="Arial"/>
          <w:sz w:val="28"/>
          <w:lang w:val="de-DE"/>
        </w:rPr>
        <w:t>-</w:t>
      </w:r>
      <w:r w:rsidRPr="00A71BAD">
        <w:rPr>
          <w:rFonts w:ascii="Arial" w:hAnsi="Arial" w:cs="Arial"/>
          <w:sz w:val="28"/>
          <w:lang w:val="de-DE"/>
        </w:rPr>
        <w:sym w:font="Wingdings 2" w:char="F030"/>
      </w:r>
      <w:r w:rsidRPr="00A71BAD">
        <w:rPr>
          <w:rFonts w:ascii="Arial" w:hAnsi="Arial" w:cs="Arial"/>
          <w:sz w:val="28"/>
          <w:lang w:val="de-DE"/>
        </w:rPr>
        <w:sym w:font="Wingdings 2" w:char="F030"/>
      </w:r>
      <w:r w:rsidRPr="00A71BAD">
        <w:rPr>
          <w:rFonts w:ascii="Arial" w:hAnsi="Arial" w:cs="Arial"/>
          <w:sz w:val="28"/>
          <w:lang w:val="de-DE"/>
        </w:rPr>
        <w:sym w:font="Wingdings 2" w:char="F030"/>
      </w:r>
      <w:r>
        <w:rPr>
          <w:rFonts w:ascii="Arial" w:hAnsi="Arial" w:cs="Arial"/>
          <w:sz w:val="28"/>
          <w:lang w:val="de-DE"/>
        </w:rPr>
        <w:t>-</w:t>
      </w:r>
      <w:r w:rsidRPr="00A71BAD">
        <w:rPr>
          <w:rFonts w:ascii="Arial" w:hAnsi="Arial" w:cs="Arial"/>
          <w:sz w:val="28"/>
          <w:lang w:val="de-DE"/>
        </w:rPr>
        <w:sym w:font="Wingdings 2" w:char="F030"/>
      </w:r>
      <w:r w:rsidRPr="00A71BAD">
        <w:rPr>
          <w:rFonts w:ascii="Arial" w:hAnsi="Arial" w:cs="Arial"/>
          <w:sz w:val="28"/>
          <w:lang w:val="de-DE"/>
        </w:rPr>
        <w:sym w:font="Wingdings 2" w:char="F030"/>
      </w:r>
      <w:r w:rsidRPr="00A71BAD">
        <w:rPr>
          <w:rFonts w:ascii="Arial" w:hAnsi="Arial" w:cs="Arial"/>
          <w:sz w:val="28"/>
          <w:lang w:val="de-DE"/>
        </w:rPr>
        <w:sym w:font="Wingdings 2" w:char="F030"/>
      </w:r>
      <w:r>
        <w:rPr>
          <w:rFonts w:ascii="Arial" w:hAnsi="Arial" w:cs="Arial"/>
          <w:sz w:val="28"/>
          <w:lang w:val="de-DE"/>
        </w:rPr>
        <w:t xml:space="preserve">           </w:t>
      </w:r>
    </w:p>
    <w:p w:rsidR="00E41BAA" w:rsidRDefault="00E41BAA" w:rsidP="00E41BAA">
      <w:pPr>
        <w:jc w:val="both"/>
        <w:rPr>
          <w:rFonts w:ascii="Arial" w:hAnsi="Arial" w:cs="Arial"/>
          <w:lang w:val="de-DE"/>
        </w:rPr>
      </w:pPr>
      <w:r w:rsidRPr="00A71BAD">
        <w:rPr>
          <w:rFonts w:ascii="Arial" w:hAnsi="Arial" w:cs="Arial"/>
          <w:sz w:val="32"/>
          <w:lang w:val="de-DE"/>
        </w:rPr>
        <w:sym w:font="Wingdings 2" w:char="F02A"/>
      </w:r>
      <w:r>
        <w:rPr>
          <w:rFonts w:ascii="Arial" w:hAnsi="Arial" w:cs="Arial"/>
          <w:b/>
          <w:lang w:val="de-DE"/>
        </w:rPr>
        <w:t xml:space="preserve"> Natürliche Person </w:t>
      </w:r>
      <w:r>
        <w:rPr>
          <w:rFonts w:ascii="Arial" w:hAnsi="Arial" w:cs="Arial"/>
          <w:lang w:val="de-DE"/>
        </w:rPr>
        <w:t>(unabhängig)</w:t>
      </w:r>
    </w:p>
    <w:p w:rsidR="00E41BAA" w:rsidRPr="00FB3843" w:rsidRDefault="00E41BAA" w:rsidP="00E41BAA">
      <w:r>
        <w:rPr>
          <w:rFonts w:ascii="Arial" w:hAnsi="Arial" w:cs="Arial"/>
          <w:lang w:val="de-DE"/>
        </w:rPr>
        <w:t xml:space="preserve">         Herr/Frau (Name und Vorname) …………… </w:t>
      </w:r>
      <w:r>
        <w:rPr>
          <w:rFonts w:ascii="Arial" w:hAnsi="Arial" w:cs="Arial"/>
          <w:lang w:val="de-DE"/>
        </w:rPr>
        <w:br/>
      </w:r>
    </w:p>
    <w:p w:rsidR="00E41BAA" w:rsidRDefault="00E41BAA" w:rsidP="00E41BAA">
      <w:pPr>
        <w:jc w:val="both"/>
        <w:rPr>
          <w:rFonts w:ascii="Arial" w:hAnsi="Arial" w:cs="Arial"/>
          <w:lang w:val="de-DE"/>
        </w:rPr>
      </w:pPr>
      <w:r w:rsidRPr="00A71BAD">
        <w:rPr>
          <w:rFonts w:ascii="Arial" w:hAnsi="Arial" w:cs="Arial"/>
          <w:sz w:val="32"/>
          <w:lang w:val="de-DE"/>
        </w:rPr>
        <w:sym w:font="Wingdings 2" w:char="F02A"/>
      </w:r>
      <w:r>
        <w:rPr>
          <w:rFonts w:ascii="Arial" w:hAnsi="Arial" w:cs="Arial"/>
          <w:b/>
          <w:lang w:val="de-DE"/>
        </w:rPr>
        <w:t xml:space="preserve"> Juristische Person </w:t>
      </w:r>
      <w:r>
        <w:rPr>
          <w:rFonts w:ascii="Arial" w:hAnsi="Arial" w:cs="Arial"/>
          <w:lang w:val="de-DE"/>
        </w:rPr>
        <w:t>(Gesellschaft)</w:t>
      </w:r>
    </w:p>
    <w:p w:rsidR="00E41BAA" w:rsidRDefault="00E41BAA" w:rsidP="00E41BAA">
      <w:pPr>
        <w:jc w:val="both"/>
        <w:rPr>
          <w:rFonts w:ascii="Arial" w:hAnsi="Arial" w:cs="Arial"/>
          <w:lang w:val="de-DE"/>
        </w:rPr>
      </w:pPr>
      <w:r>
        <w:rPr>
          <w:rFonts w:ascii="Arial" w:hAnsi="Arial" w:cs="Arial"/>
          <w:lang w:val="de-DE"/>
        </w:rPr>
        <w:t xml:space="preserve">          Name der Gesellschaft ………………………………………………………………………………</w:t>
      </w:r>
      <w:r>
        <w:rPr>
          <w:rFonts w:ascii="Arial" w:hAnsi="Arial" w:cs="Arial"/>
          <w:lang w:val="de-DE"/>
        </w:rPr>
        <w:br/>
        <w:t xml:space="preserve"> Rechtsform ……………………………………………………………………………….</w:t>
      </w:r>
    </w:p>
    <w:p w:rsidR="00E41BAA" w:rsidRPr="00D57855" w:rsidRDefault="00E41BAA" w:rsidP="00E41BAA">
      <w:pPr>
        <w:jc w:val="both"/>
        <w:rPr>
          <w:rFonts w:ascii="Arial" w:hAnsi="Arial" w:cs="Arial"/>
          <w:b/>
          <w:lang w:val="de-DE"/>
        </w:rPr>
      </w:pPr>
      <w:r w:rsidRPr="00A71BAD">
        <w:rPr>
          <w:rFonts w:ascii="Arial" w:hAnsi="Arial" w:cs="Arial"/>
          <w:sz w:val="32"/>
          <w:lang w:val="de-DE"/>
        </w:rPr>
        <w:sym w:font="Wingdings 2" w:char="F02A"/>
      </w:r>
      <w:r>
        <w:rPr>
          <w:rFonts w:ascii="Arial" w:hAnsi="Arial" w:cs="Arial"/>
          <w:b/>
          <w:lang w:val="de-DE"/>
        </w:rPr>
        <w:t xml:space="preserve"> Kontaktperson </w:t>
      </w:r>
    </w:p>
    <w:p w:rsidR="00E41BAA" w:rsidRDefault="00E41BAA" w:rsidP="00E41BAA">
      <w:pPr>
        <w:ind w:left="708"/>
        <w:jc w:val="both"/>
        <w:rPr>
          <w:rFonts w:ascii="Arial" w:hAnsi="Arial" w:cs="Arial"/>
          <w:lang w:val="de-DE"/>
        </w:rPr>
      </w:pPr>
      <w:r>
        <w:rPr>
          <w:rFonts w:ascii="Arial" w:hAnsi="Arial" w:cs="Arial"/>
          <w:lang w:val="de-DE"/>
        </w:rPr>
        <w:t>Herr/Frau (Name und Vorname) …………………………………………………………………</w:t>
      </w:r>
    </w:p>
    <w:p w:rsidR="00E41BAA" w:rsidRDefault="00E41BAA" w:rsidP="00E41BAA">
      <w:pPr>
        <w:ind w:left="708"/>
        <w:jc w:val="both"/>
        <w:rPr>
          <w:rFonts w:ascii="Arial" w:hAnsi="Arial" w:cs="Arial"/>
          <w:sz w:val="28"/>
          <w:lang w:val="de-DE"/>
        </w:rPr>
      </w:pPr>
      <w:r>
        <w:rPr>
          <w:rFonts w:ascii="Arial" w:hAnsi="Arial" w:cs="Arial"/>
          <w:lang w:val="de-DE"/>
        </w:rPr>
        <w:t>Festnetz-/Handynr.: ………………………………………………………………………………</w:t>
      </w:r>
    </w:p>
    <w:p w:rsidR="00E41BAA" w:rsidRDefault="00E41BAA" w:rsidP="00E41BAA">
      <w:pPr>
        <w:jc w:val="both"/>
        <w:rPr>
          <w:rFonts w:ascii="Arial" w:hAnsi="Arial" w:cs="Arial"/>
          <w:lang w:val="de-DE"/>
        </w:rPr>
      </w:pPr>
    </w:p>
    <w:p w:rsidR="00E41BAA" w:rsidRDefault="00E41BAA" w:rsidP="00E41BAA">
      <w:pPr>
        <w:jc w:val="both"/>
        <w:rPr>
          <w:rFonts w:ascii="Arial" w:hAnsi="Arial" w:cs="Arial"/>
          <w:lang w:val="de-DE"/>
        </w:rPr>
      </w:pPr>
    </w:p>
    <w:p w:rsidR="00E41BAA" w:rsidRDefault="00E41BAA" w:rsidP="00E41BAA">
      <w:pPr>
        <w:jc w:val="both"/>
        <w:rPr>
          <w:rFonts w:ascii="Arial" w:hAnsi="Arial" w:cs="Arial"/>
          <w:lang w:val="de-DE"/>
        </w:rPr>
      </w:pPr>
    </w:p>
    <w:p w:rsidR="00E41BAA" w:rsidRDefault="00ED06E3" w:rsidP="00E41BAA">
      <w:pPr>
        <w:jc w:val="both"/>
        <w:rPr>
          <w:rFonts w:ascii="Arial" w:hAnsi="Arial" w:cs="Arial"/>
          <w:lang w:val="de-DE"/>
        </w:rPr>
      </w:pPr>
      <w:r w:rsidRPr="00ED06E3">
        <w:rPr>
          <w:rFonts w:ascii="Arial" w:hAnsi="Arial" w:cs="Arial"/>
          <w:noProof/>
          <w:lang w:val="de-DE"/>
        </w:rPr>
        <w:pict>
          <v:roundrect id="AutoShape 19" o:spid="_x0000_s1029" style="position:absolute;left:0;text-align:left;margin-left:-8.35pt;margin-top:.3pt;width:454.4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" fillcolor="#002060" stroked="f">
            <v:textbox>
              <w:txbxContent>
                <w:p w:rsidR="00936325" w:rsidRPr="00CC562F" w:rsidRDefault="00936325" w:rsidP="00E41BAA">
                  <w:pPr>
                    <w:rPr>
                      <w:rFonts w:ascii="Arial" w:hAnsi="Arial" w:cs="Arial"/>
                      <w:b/>
                      <w:color w:val="FFFFFF" w:themeColor="background1"/>
                      <w:sz w:val="28"/>
                      <w:lang w:val="de-DE"/>
                    </w:rPr>
                  </w:pPr>
                  <w:r>
                    <w:rPr>
                      <w:rFonts w:ascii="Arial" w:hAnsi="Arial" w:cs="Arial"/>
                      <w:b/>
                      <w:color w:val="FFFFFF" w:themeColor="background1"/>
                      <w:sz w:val="28"/>
                      <w:lang w:val="de-DE"/>
                    </w:rPr>
                    <w:t>2. Anteile und Kapitalzusammensetzung</w:t>
                  </w:r>
                </w:p>
              </w:txbxContent>
            </v:textbox>
          </v:roundrect>
        </w:pict>
      </w:r>
    </w:p>
    <w:p w:rsidR="00E41BAA" w:rsidRDefault="00E41BAA" w:rsidP="00E41BAA">
      <w:pPr>
        <w:jc w:val="both"/>
        <w:rPr>
          <w:rFonts w:ascii="Arial" w:hAnsi="Arial" w:cs="Arial"/>
          <w:lang w:val="de-DE"/>
        </w:rPr>
      </w:pPr>
    </w:p>
    <w:p w:rsidR="00E41BAA" w:rsidRPr="00FB3843" w:rsidRDefault="00E41BAA" w:rsidP="00E41BAA">
      <w:pPr>
        <w:jc w:val="both"/>
        <w:rPr>
          <w:rFonts w:ascii="Arial" w:hAnsi="Arial" w:cs="Arial"/>
          <w:b/>
          <w:color w:val="C00000"/>
          <w:lang w:val="de-DE"/>
        </w:rPr>
      </w:pPr>
      <w:r>
        <w:rPr>
          <w:rFonts w:ascii="Arial" w:hAnsi="Arial" w:cs="Arial"/>
          <w:lang w:val="de-DE"/>
        </w:rPr>
        <w:t xml:space="preserve">Bei der Festsetzung der Schwelle werden alle </w:t>
      </w:r>
      <w:r w:rsidRPr="00F25251">
        <w:rPr>
          <w:rFonts w:ascii="Arial" w:hAnsi="Arial" w:cs="Arial"/>
          <w:i/>
          <w:lang w:val="de-DE"/>
        </w:rPr>
        <w:t>De-minimis</w:t>
      </w:r>
      <w:r>
        <w:rPr>
          <w:rFonts w:ascii="Arial" w:hAnsi="Arial" w:cs="Arial"/>
          <w:lang w:val="de-DE"/>
        </w:rPr>
        <w:t xml:space="preserve">-Beihilfen berücksichtigt, die auf der Ebene </w:t>
      </w:r>
      <w:r w:rsidRPr="0085188F">
        <w:rPr>
          <w:rFonts w:ascii="Arial" w:hAnsi="Arial" w:cs="Arial"/>
          <w:b/>
          <w:color w:val="C00000"/>
          <w:lang w:val="de-DE"/>
        </w:rPr>
        <w:t>eines einzigen Unternehmens</w:t>
      </w:r>
      <w:r>
        <w:rPr>
          <w:rFonts w:ascii="Arial" w:hAnsi="Arial" w:cs="Arial"/>
          <w:lang w:val="de-DE"/>
        </w:rPr>
        <w:t xml:space="preserve"> gewährt werden. Wenn Ihr Unternehmen mit einem oder mehreren anderen Unternehmen (Anteile, Teilhaber, Stimmrechte …) verbunden ist, füllen Sie bitte den Anhang aus. Andernfalls fahren Sie bitte mit Schritt 3 fort.</w:t>
      </w:r>
    </w:p>
    <w:p w:rsidR="00E41BAA" w:rsidRDefault="00E41BAA" w:rsidP="00E41BAA">
      <w:pPr>
        <w:jc w:val="both"/>
        <w:rPr>
          <w:rFonts w:ascii="Arial" w:hAnsi="Arial" w:cs="Arial"/>
          <w:lang w:val="de-DE"/>
        </w:rPr>
      </w:pPr>
    </w:p>
    <w:p w:rsidR="00E41BAA" w:rsidRDefault="00E41BAA" w:rsidP="00E41BAA">
      <w:pPr>
        <w:jc w:val="both"/>
        <w:rPr>
          <w:rFonts w:ascii="Arial" w:hAnsi="Arial" w:cs="Arial"/>
          <w:lang w:val="de-DE"/>
        </w:rPr>
      </w:pPr>
    </w:p>
    <w:p w:rsidR="00E41BAA" w:rsidRDefault="00E41BAA" w:rsidP="00E41BAA">
      <w:pPr>
        <w:jc w:val="both"/>
        <w:rPr>
          <w:rFonts w:ascii="Arial" w:hAnsi="Arial" w:cs="Arial"/>
          <w:lang w:val="de-DE"/>
        </w:rPr>
      </w:pPr>
    </w:p>
    <w:p w:rsidR="00E41BAA" w:rsidRDefault="00E41BAA" w:rsidP="00E41BAA">
      <w:pPr>
        <w:jc w:val="both"/>
        <w:rPr>
          <w:rFonts w:ascii="Arial" w:hAnsi="Arial" w:cs="Arial"/>
          <w:lang w:val="de-DE"/>
        </w:rPr>
      </w:pPr>
    </w:p>
    <w:p w:rsidR="008D02F3" w:rsidRDefault="008D02F3" w:rsidP="00E41BAA">
      <w:pPr>
        <w:jc w:val="both"/>
        <w:rPr>
          <w:rFonts w:ascii="Arial" w:hAnsi="Arial" w:cs="Arial"/>
          <w:lang w:val="de-DE"/>
        </w:rPr>
      </w:pPr>
    </w:p>
    <w:p w:rsidR="00E41BAA" w:rsidRDefault="00E41BAA" w:rsidP="00E41BAA">
      <w:pPr>
        <w:jc w:val="both"/>
        <w:rPr>
          <w:rFonts w:ascii="Arial" w:hAnsi="Arial" w:cs="Arial"/>
          <w:lang w:val="de-DE"/>
        </w:rPr>
      </w:pPr>
    </w:p>
    <w:p w:rsidR="00E41BAA" w:rsidRDefault="00E41BAA" w:rsidP="00E41BAA">
      <w:pPr>
        <w:jc w:val="both"/>
        <w:rPr>
          <w:rFonts w:ascii="Arial" w:hAnsi="Arial" w:cs="Arial"/>
          <w:lang w:val="de-DE"/>
        </w:rPr>
      </w:pPr>
    </w:p>
    <w:p w:rsidR="00E41BAA" w:rsidRDefault="00ED06E3" w:rsidP="00E41BAA">
      <w:pPr>
        <w:jc w:val="both"/>
        <w:rPr>
          <w:rFonts w:ascii="Arial" w:hAnsi="Arial" w:cs="Arial"/>
          <w:lang w:val="de-DE"/>
        </w:rPr>
      </w:pPr>
      <w:r w:rsidRPr="00ED06E3">
        <w:rPr>
          <w:rFonts w:ascii="Arial" w:hAnsi="Arial" w:cs="Arial"/>
          <w:noProof/>
          <w:lang w:val="de-DE"/>
        </w:rPr>
        <w:pict>
          <v:roundrect id="AutoShape 20" o:spid="_x0000_s1030" style="position:absolute;left:0;text-align:left;margin-left:-11.4pt;margin-top:7.85pt;width:454.4pt;height:2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" fillcolor="#002060" stroked="f">
            <v:textbox>
              <w:txbxContent>
                <w:p w:rsidR="00936325" w:rsidRPr="00CC562F" w:rsidRDefault="00936325" w:rsidP="00E41BAA">
                  <w:pPr>
                    <w:rPr>
                      <w:rFonts w:ascii="Arial" w:hAnsi="Arial" w:cs="Arial"/>
                      <w:b/>
                      <w:color w:val="FFFFFF" w:themeColor="background1"/>
                      <w:sz w:val="28"/>
                      <w:lang w:val="de-DE"/>
                    </w:rPr>
                  </w:pPr>
                  <w:r>
                    <w:rPr>
                      <w:rFonts w:ascii="Arial" w:hAnsi="Arial" w:cs="Arial"/>
                      <w:b/>
                      <w:color w:val="FFFFFF" w:themeColor="background1"/>
                      <w:sz w:val="28"/>
                      <w:lang w:val="de-DE"/>
                    </w:rPr>
                    <w:t>3. Tätigkeiten des Unternehmens</w:t>
                  </w:r>
                </w:p>
              </w:txbxContent>
            </v:textbox>
          </v:roundrect>
        </w:pict>
      </w:r>
    </w:p>
    <w:p w:rsidR="00E41BAA" w:rsidRDefault="00E41BAA" w:rsidP="00E41BAA">
      <w:pPr>
        <w:jc w:val="both"/>
        <w:rPr>
          <w:rFonts w:ascii="Arial" w:hAnsi="Arial" w:cs="Arial"/>
          <w:lang w:val="de-DE"/>
        </w:rPr>
      </w:pPr>
    </w:p>
    <w:p w:rsidR="00E41BAA" w:rsidRDefault="00E41BAA" w:rsidP="00E41BAA">
      <w:pPr>
        <w:jc w:val="both"/>
        <w:rPr>
          <w:rFonts w:ascii="Arial" w:hAnsi="Arial" w:cs="Arial"/>
          <w:lang w:val="de-DE"/>
        </w:rPr>
      </w:pPr>
    </w:p>
    <w:p w:rsidR="00E41BAA" w:rsidRDefault="00E41BAA" w:rsidP="00E41BAA">
      <w:pPr>
        <w:jc w:val="both"/>
        <w:rPr>
          <w:rFonts w:ascii="Arial" w:hAnsi="Arial" w:cs="Arial"/>
          <w:lang w:val="de-DE"/>
        </w:rPr>
      </w:pPr>
      <w:r>
        <w:rPr>
          <w:rFonts w:ascii="Arial" w:hAnsi="Arial" w:cs="Arial"/>
          <w:lang w:val="de-DE"/>
        </w:rPr>
        <w:t xml:space="preserve">Die Anwendung der </w:t>
      </w:r>
      <w:r w:rsidRPr="00444BF5">
        <w:rPr>
          <w:rFonts w:ascii="Arial" w:hAnsi="Arial" w:cs="Arial"/>
          <w:i/>
          <w:lang w:val="de-DE"/>
        </w:rPr>
        <w:t>De-minimis</w:t>
      </w:r>
      <w:r>
        <w:rPr>
          <w:rFonts w:ascii="Arial" w:hAnsi="Arial" w:cs="Arial"/>
          <w:lang w:val="de-DE"/>
        </w:rPr>
        <w:t>-Vorschriften unterscheidet sich je nach Branche, in der das Unternehmen tätig ist. Ist das Unternehmen in einem dieser Bereiche tätig (</w:t>
      </w:r>
      <w:r w:rsidRPr="00E00F7B">
        <w:rPr>
          <w:rFonts w:ascii="Arial" w:hAnsi="Arial" w:cs="Arial"/>
          <w:i/>
          <w:lang w:val="de-DE"/>
        </w:rPr>
        <w:t>kreuzen Sie das Kästchen an, falls zutreffend</w:t>
      </w:r>
      <w:r>
        <w:rPr>
          <w:rFonts w:ascii="Arial" w:hAnsi="Arial" w:cs="Arial"/>
          <w:lang w:val="de-DE"/>
        </w:rPr>
        <w:t>)?</w:t>
      </w:r>
    </w:p>
    <w:p w:rsidR="00E41BAA" w:rsidRPr="00B92575" w:rsidRDefault="00E41BAA" w:rsidP="00E41BAA">
      <w:pPr>
        <w:pStyle w:val="Paragraphedeliste"/>
        <w:widowControl/>
        <w:numPr>
          <w:ilvl w:val="0"/>
          <w:numId w:val="43"/>
        </w:numPr>
        <w:suppressAutoHyphens w:val="0"/>
        <w:spacing w:after="200" w:line="276" w:lineRule="auto"/>
        <w:contextualSpacing/>
        <w:jc w:val="both"/>
        <w:rPr>
          <w:rFonts w:ascii="Arial" w:hAnsi="Arial" w:cs="Arial"/>
          <w:lang w:val="de-DE"/>
        </w:rPr>
      </w:pPr>
      <w:r>
        <w:rPr>
          <w:rFonts w:ascii="Arial" w:hAnsi="Arial" w:cs="Arial"/>
          <w:lang w:val="de-DE"/>
        </w:rPr>
        <w:t xml:space="preserve">Das Unternehmen ist in den Sektoren der </w:t>
      </w:r>
      <w:r w:rsidRPr="006632E5">
        <w:rPr>
          <w:rFonts w:ascii="Arial" w:hAnsi="Arial" w:cs="Arial"/>
          <w:b/>
          <w:lang w:val="de-DE"/>
        </w:rPr>
        <w:t>Fischerei</w:t>
      </w:r>
      <w:r>
        <w:rPr>
          <w:rFonts w:ascii="Arial" w:hAnsi="Arial" w:cs="Arial"/>
          <w:lang w:val="de-DE"/>
        </w:rPr>
        <w:t xml:space="preserve"> und der </w:t>
      </w:r>
      <w:r w:rsidRPr="006632E5">
        <w:rPr>
          <w:rFonts w:ascii="Arial" w:hAnsi="Arial" w:cs="Arial"/>
          <w:b/>
          <w:lang w:val="de-DE"/>
        </w:rPr>
        <w:t>Aquakultur</w:t>
      </w:r>
      <w:r>
        <w:rPr>
          <w:rFonts w:ascii="Arial" w:hAnsi="Arial" w:cs="Arial"/>
          <w:lang w:val="de-DE"/>
        </w:rPr>
        <w:t xml:space="preserve"> tätig (im Zweifelsfall entsprechen diese Tätigkeiten den Codes 03 des NACE-BEL-Codes).</w:t>
      </w:r>
    </w:p>
    <w:p w:rsidR="00E41BAA" w:rsidRPr="00614444" w:rsidRDefault="00E41BAA" w:rsidP="00E41BAA">
      <w:pPr>
        <w:pStyle w:val="Paragraphedeliste"/>
        <w:jc w:val="both"/>
        <w:rPr>
          <w:rFonts w:ascii="Arial" w:hAnsi="Arial" w:cs="Arial"/>
          <w:lang w:val="de-DE"/>
        </w:rPr>
      </w:pPr>
    </w:p>
    <w:p w:rsidR="00E41BAA" w:rsidRPr="00B92575" w:rsidRDefault="00E41BAA" w:rsidP="00E41BAA">
      <w:pPr>
        <w:pStyle w:val="Paragraphedeliste"/>
        <w:widowControl/>
        <w:numPr>
          <w:ilvl w:val="0"/>
          <w:numId w:val="43"/>
        </w:numPr>
        <w:suppressAutoHyphens w:val="0"/>
        <w:spacing w:after="200" w:line="276" w:lineRule="auto"/>
        <w:contextualSpacing/>
        <w:jc w:val="both"/>
        <w:rPr>
          <w:rFonts w:ascii="Arial" w:hAnsi="Arial" w:cs="Arial"/>
          <w:lang w:val="de-DE"/>
        </w:rPr>
      </w:pPr>
      <w:r>
        <w:rPr>
          <w:rFonts w:ascii="Arial" w:hAnsi="Arial" w:cs="Arial"/>
          <w:lang w:val="de-DE"/>
        </w:rPr>
        <w:t xml:space="preserve">Das Unternehmen ist im Sektor der Primärproduktion landwirtschaftlicher Erzeugnisse tätig (im Zweifelsfall entsprechen diese Tätigkeiten den Codes </w:t>
      </w:r>
      <w:r w:rsidRPr="004203F2">
        <w:rPr>
          <w:rFonts w:ascii="Arial" w:hAnsi="Arial" w:cs="Arial"/>
          <w:b/>
          <w:lang w:val="de-DE"/>
        </w:rPr>
        <w:t>01.1 bis 01.5 des NACE-BEL-Codes</w:t>
      </w:r>
      <w:r>
        <w:rPr>
          <w:rFonts w:ascii="Arial" w:hAnsi="Arial" w:cs="Arial"/>
          <w:lang w:val="de-DE"/>
        </w:rPr>
        <w:t>)</w:t>
      </w:r>
    </w:p>
    <w:p w:rsidR="00E41BAA" w:rsidRPr="00B92575" w:rsidRDefault="00E41BAA" w:rsidP="00E41BAA">
      <w:pPr>
        <w:pStyle w:val="Paragraphedeliste"/>
        <w:rPr>
          <w:rFonts w:ascii="Arial" w:hAnsi="Arial" w:cs="Arial"/>
          <w:lang w:val="de-DE"/>
        </w:rPr>
      </w:pPr>
    </w:p>
    <w:p w:rsidR="00E41BAA" w:rsidRPr="00B92575" w:rsidRDefault="00E41BAA" w:rsidP="00E41BAA">
      <w:pPr>
        <w:pStyle w:val="Paragraphedeliste"/>
        <w:jc w:val="both"/>
        <w:rPr>
          <w:rFonts w:ascii="Arial" w:hAnsi="Arial" w:cs="Arial"/>
          <w:lang w:val="de-DE"/>
        </w:rPr>
      </w:pPr>
    </w:p>
    <w:p w:rsidR="00E41BAA" w:rsidRDefault="00E41BAA" w:rsidP="00E41BAA">
      <w:pPr>
        <w:pStyle w:val="Paragraphedeliste"/>
        <w:widowControl/>
        <w:numPr>
          <w:ilvl w:val="0"/>
          <w:numId w:val="43"/>
        </w:numPr>
        <w:suppressAutoHyphens w:val="0"/>
        <w:spacing w:after="200" w:line="276" w:lineRule="auto"/>
        <w:contextualSpacing/>
        <w:jc w:val="both"/>
        <w:rPr>
          <w:rFonts w:ascii="Arial" w:hAnsi="Arial" w:cs="Arial"/>
          <w:b/>
          <w:lang w:val="de-DE"/>
        </w:rPr>
      </w:pPr>
      <w:r>
        <w:rPr>
          <w:rFonts w:ascii="Arial" w:hAnsi="Arial" w:cs="Arial"/>
          <w:lang w:val="de-DE"/>
        </w:rPr>
        <w:t xml:space="preserve">Das Unternehmen ist im Bereich des </w:t>
      </w:r>
      <w:r w:rsidRPr="009D4146">
        <w:rPr>
          <w:rFonts w:ascii="Arial" w:hAnsi="Arial" w:cs="Arial"/>
          <w:b/>
          <w:lang w:val="de-DE"/>
        </w:rPr>
        <w:t>Güterkraftverkehrs im Auftrag Dritter</w:t>
      </w:r>
      <w:r>
        <w:rPr>
          <w:rFonts w:ascii="Arial" w:hAnsi="Arial" w:cs="Arial"/>
          <w:lang w:val="de-DE"/>
        </w:rPr>
        <w:t xml:space="preserve"> tätig.</w:t>
      </w:r>
    </w:p>
    <w:p w:rsidR="00E41BAA" w:rsidRPr="004203F2" w:rsidRDefault="00E41BAA" w:rsidP="00E41BAA">
      <w:pPr>
        <w:jc w:val="both"/>
        <w:rPr>
          <w:rFonts w:ascii="Arial" w:hAnsi="Arial" w:cs="Arial"/>
          <w:lang w:val="de-DE"/>
        </w:rPr>
      </w:pPr>
      <w:r>
        <w:rPr>
          <w:rFonts w:ascii="Arial" w:hAnsi="Arial" w:cs="Arial"/>
          <w:lang w:val="de-DE"/>
        </w:rPr>
        <w:t xml:space="preserve">Hinweis: Der/Die NACE-Code(s) des Unternehmens kann/können bei der Zentralen Datenbank der Unternehmen unter „ZDU Public Search“ angefordert werden, verfügbar unter folgendem Link: </w:t>
      </w:r>
      <w:hyperlink r:id="rId22" w:history="1">
        <w:r>
          <w:rPr>
            <w:rStyle w:val="Lienhypertexte"/>
            <w:rFonts w:ascii="Arial" w:hAnsi="Arial" w:cs="Arial"/>
            <w:lang w:val="de-DE"/>
          </w:rPr>
          <w:t>https://kbopub.economie.fgov.be/kbopub/zoeknummerform.html?lang=de</w:t>
        </w:r>
      </w:hyperlink>
    </w:p>
    <w:p w:rsidR="00E41BAA" w:rsidRDefault="00E41BAA" w:rsidP="00E41BAA">
      <w:pPr>
        <w:jc w:val="both"/>
        <w:rPr>
          <w:rFonts w:ascii="Arial" w:hAnsi="Arial" w:cs="Arial"/>
          <w:lang w:val="de-DE"/>
        </w:rPr>
      </w:pPr>
    </w:p>
    <w:p w:rsidR="00E41BAA" w:rsidRDefault="00E41BAA" w:rsidP="00E41BAA">
      <w:pPr>
        <w:jc w:val="both"/>
        <w:rPr>
          <w:rFonts w:ascii="Arial" w:hAnsi="Arial" w:cs="Arial"/>
          <w:lang w:val="de-DE"/>
        </w:rPr>
      </w:pPr>
    </w:p>
    <w:p w:rsidR="00E41BAA" w:rsidRDefault="00ED06E3" w:rsidP="00E41BAA">
      <w:pPr>
        <w:jc w:val="both"/>
        <w:rPr>
          <w:rFonts w:ascii="Arial" w:hAnsi="Arial" w:cs="Arial"/>
          <w:lang w:val="de-DE"/>
        </w:rPr>
      </w:pPr>
      <w:r w:rsidRPr="00ED06E3">
        <w:rPr>
          <w:rFonts w:ascii="Arial" w:hAnsi="Arial" w:cs="Arial"/>
          <w:noProof/>
          <w:lang w:val="de-DE"/>
        </w:rPr>
        <w:pict>
          <v:roundrect id="AutoShape 21" o:spid="_x0000_s1031" style="position:absolute;left:0;text-align:left;margin-left:-6.8pt;margin-top:.4pt;width:454.4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" fillcolor="#002060" stroked="f">
            <v:textbox>
              <w:txbxContent>
                <w:p w:rsidR="00936325" w:rsidRPr="00EC2D68" w:rsidRDefault="00936325" w:rsidP="00E41BAA">
                  <w:pPr>
                    <w:rPr>
                      <w:rFonts w:ascii="Arial" w:hAnsi="Arial" w:cs="Arial"/>
                      <w:b/>
                      <w:i/>
                      <w:color w:val="FFFFFF" w:themeColor="background1"/>
                      <w:sz w:val="28"/>
                      <w:lang w:val="de-DE"/>
                    </w:rPr>
                  </w:pPr>
                  <w:r>
                    <w:rPr>
                      <w:rFonts w:ascii="Arial" w:hAnsi="Arial" w:cs="Arial"/>
                      <w:b/>
                      <w:color w:val="FFFFFF" w:themeColor="background1"/>
                      <w:sz w:val="28"/>
                      <w:lang w:val="de-DE"/>
                    </w:rPr>
                    <w:t xml:space="preserve">4. Auskünfte zu </w:t>
                  </w:r>
                  <w:r>
                    <w:rPr>
                      <w:rFonts w:ascii="Arial" w:hAnsi="Arial" w:cs="Arial"/>
                      <w:b/>
                      <w:i/>
                      <w:color w:val="FFFFFF" w:themeColor="background1"/>
                      <w:sz w:val="28"/>
                      <w:lang w:val="de-DE"/>
                    </w:rPr>
                    <w:t>De-minimis</w:t>
                  </w:r>
                  <w:r>
                    <w:rPr>
                      <w:rFonts w:ascii="Arial" w:hAnsi="Arial" w:cs="Arial"/>
                      <w:b/>
                      <w:color w:val="FFFFFF" w:themeColor="background1"/>
                      <w:sz w:val="28"/>
                      <w:lang w:val="de-DE"/>
                    </w:rPr>
                    <w:t>-Beihilfen</w:t>
                  </w:r>
                </w:p>
              </w:txbxContent>
            </v:textbox>
          </v:roundrect>
        </w:pict>
      </w:r>
    </w:p>
    <w:p w:rsidR="00E41BAA" w:rsidRDefault="00E41BAA" w:rsidP="00E41BAA">
      <w:pPr>
        <w:jc w:val="both"/>
        <w:rPr>
          <w:rFonts w:ascii="Arial" w:hAnsi="Arial" w:cs="Arial"/>
          <w:lang w:val="de-DE"/>
        </w:rPr>
      </w:pPr>
    </w:p>
    <w:p w:rsidR="00E41BAA" w:rsidRPr="000178FE" w:rsidRDefault="00E41BAA" w:rsidP="00E41BAA">
      <w:pPr>
        <w:jc w:val="both"/>
        <w:rPr>
          <w:rFonts w:ascii="Arial" w:hAnsi="Arial" w:cs="Arial"/>
          <w:lang w:val="de-DE"/>
        </w:rPr>
      </w:pPr>
      <w:r>
        <w:rPr>
          <w:rFonts w:ascii="Arial" w:hAnsi="Arial" w:cs="Arial"/>
          <w:lang w:val="de-DE"/>
        </w:rPr>
        <w:t xml:space="preserve">Zur Gewährung von Beihilfen nach der </w:t>
      </w:r>
      <w:r w:rsidRPr="000178FE">
        <w:rPr>
          <w:rFonts w:ascii="Arial" w:hAnsi="Arial" w:cs="Arial"/>
          <w:i/>
          <w:lang w:val="de-DE"/>
        </w:rPr>
        <w:t>De-minimis</w:t>
      </w:r>
      <w:r>
        <w:rPr>
          <w:rFonts w:ascii="Arial" w:hAnsi="Arial" w:cs="Arial"/>
          <w:lang w:val="de-DE"/>
        </w:rPr>
        <w:t xml:space="preserve">-Vorschrift ist es notwendig, andere </w:t>
      </w:r>
      <w:r w:rsidRPr="000178FE">
        <w:rPr>
          <w:rFonts w:ascii="Arial" w:hAnsi="Arial" w:cs="Arial"/>
          <w:i/>
          <w:lang w:val="de-DE"/>
        </w:rPr>
        <w:t>De-minimis</w:t>
      </w:r>
      <w:r>
        <w:rPr>
          <w:rFonts w:ascii="Arial" w:hAnsi="Arial" w:cs="Arial"/>
          <w:lang w:val="de-DE"/>
        </w:rPr>
        <w:t xml:space="preserve">-Beihilfen zu berücksichtigen, die dem Unternehmen sowohl im laufenden Steuerjahr als auch in den letzten beiden Steuerjahren gewährt wurden. Bitte füllen Sie die folgende Tabelle aus, wenn Sie in diesem Zeitraum </w:t>
      </w:r>
      <w:r w:rsidRPr="000178FE">
        <w:rPr>
          <w:rFonts w:ascii="Arial" w:hAnsi="Arial" w:cs="Arial"/>
          <w:i/>
          <w:lang w:val="de-DE"/>
        </w:rPr>
        <w:t>De-minimis</w:t>
      </w:r>
      <w:r>
        <w:rPr>
          <w:rFonts w:ascii="Arial" w:hAnsi="Arial" w:cs="Arial"/>
          <w:lang w:val="de-DE"/>
        </w:rPr>
        <w:t>-Beihilfen erhalten haben. Zu diesem Zweck ist der Begriff eines einzigen Unternehmens zu berücksichtigen, der unter Punkt 2 oben entwickelt wurde.</w:t>
      </w:r>
    </w:p>
    <w:p w:rsidR="00E41BAA" w:rsidRDefault="00E41BAA" w:rsidP="00E41BAA">
      <w:pPr>
        <w:jc w:val="both"/>
        <w:rPr>
          <w:rFonts w:ascii="Arial" w:hAnsi="Arial" w:cs="Arial"/>
          <w:lang w:val="de-DE"/>
        </w:rPr>
      </w:pPr>
      <w:r>
        <w:rPr>
          <w:rFonts w:ascii="Arial" w:hAnsi="Arial" w:cs="Arial"/>
          <w:lang w:val="de-DE"/>
        </w:rPr>
        <w:t xml:space="preserve">Hinweis: Um herauszufinden, ob es sich bei einer früheren Beihilfe um eine </w:t>
      </w:r>
      <w:r w:rsidRPr="000178FE">
        <w:rPr>
          <w:rFonts w:ascii="Arial" w:hAnsi="Arial" w:cs="Arial"/>
          <w:i/>
          <w:lang w:val="de-DE"/>
        </w:rPr>
        <w:t>De-minimis</w:t>
      </w:r>
      <w:r>
        <w:rPr>
          <w:rFonts w:ascii="Arial" w:hAnsi="Arial" w:cs="Arial"/>
          <w:lang w:val="de-DE"/>
        </w:rPr>
        <w:t xml:space="preserve">-Beihilfe handelt, hat Ihnen die subventionierende Behörde eine </w:t>
      </w:r>
      <w:r w:rsidRPr="000178FE">
        <w:rPr>
          <w:rFonts w:ascii="Arial" w:hAnsi="Arial" w:cs="Arial"/>
          <w:i/>
          <w:lang w:val="de-DE"/>
        </w:rPr>
        <w:t>De-minimis</w:t>
      </w:r>
      <w:r>
        <w:rPr>
          <w:rFonts w:ascii="Arial" w:hAnsi="Arial" w:cs="Arial"/>
          <w:lang w:val="de-DE"/>
        </w:rPr>
        <w:t>-Beihilfe-Bescheinigung ausgestellt, aus der hervorgeht, nach welcher Verordnung diese Beihilfe gezahlt wird: Allgemein, Fischerei, Landwirtschaft, Dienstleistungen von allgemeinem wirtschaftlichen Interesse.</w:t>
      </w:r>
    </w:p>
    <w:p w:rsidR="00E41BAA" w:rsidRDefault="00E41BAA" w:rsidP="00E41BAA">
      <w:pPr>
        <w:jc w:val="both"/>
        <w:rPr>
          <w:rFonts w:ascii="Arial" w:hAnsi="Arial" w:cs="Arial"/>
          <w:lang w:val="de-DE"/>
        </w:rPr>
      </w:pPr>
    </w:p>
    <w:p w:rsidR="00E41BAA" w:rsidRDefault="00E41BAA" w:rsidP="00E41BAA">
      <w:pPr>
        <w:jc w:val="both"/>
        <w:rPr>
          <w:rFonts w:ascii="Arial" w:hAnsi="Arial" w:cs="Arial"/>
          <w:lang w:val="de-DE"/>
        </w:rPr>
      </w:pPr>
    </w:p>
    <w:p w:rsidR="00E41BAA" w:rsidRPr="000178FE" w:rsidRDefault="00E41BAA" w:rsidP="00E41BAA">
      <w:pPr>
        <w:jc w:val="both"/>
        <w:rPr>
          <w:rFonts w:ascii="Arial" w:hAnsi="Arial" w:cs="Arial"/>
          <w:lang w:val="de-DE"/>
        </w:rPr>
      </w:pPr>
    </w:p>
    <w:p w:rsidR="00E41BAA" w:rsidRPr="00EC2D68" w:rsidRDefault="00E41BAA" w:rsidP="00E41BAA">
      <w:pPr>
        <w:jc w:val="both"/>
        <w:rPr>
          <w:rFonts w:ascii="Arial" w:hAnsi="Arial" w:cs="Arial"/>
          <w:b/>
          <w:lang w:val="de-DE"/>
        </w:rPr>
      </w:pPr>
      <w:r>
        <w:rPr>
          <w:rFonts w:ascii="Arial" w:hAnsi="Arial" w:cs="Arial"/>
          <w:b/>
          <w:lang w:val="de-DE"/>
        </w:rPr>
        <w:t>Beihilfen, die zuvor gewährt wurden und verarbeitet werden:</w:t>
      </w:r>
    </w:p>
    <w:tbl>
      <w:tblPr>
        <w:tblStyle w:val="Ombrageclair1"/>
        <w:tblW w:w="5000" w:type="pct"/>
        <w:tblBorders>
          <w:insideH w:val="single" w:sz="8" w:space="0" w:color="000000" w:themeColor="text1"/>
        </w:tblBorders>
        <w:tblLayout w:type="fixed"/>
        <w:tblLook w:val="0660"/>
      </w:tblPr>
      <w:tblGrid>
        <w:gridCol w:w="1497"/>
        <w:gridCol w:w="1525"/>
        <w:gridCol w:w="1525"/>
        <w:gridCol w:w="1397"/>
        <w:gridCol w:w="325"/>
        <w:gridCol w:w="946"/>
        <w:gridCol w:w="1397"/>
        <w:gridCol w:w="1241"/>
      </w:tblGrid>
      <w:tr w:rsidR="00E41BAA" w:rsidTr="00E41BAA">
        <w:trPr>
          <w:cnfStyle w:val="100000000000"/>
        </w:trPr>
        <w:tc>
          <w:tcPr>
            <w:tcW w:w="759" w:type="pct"/>
            <w:noWrap/>
          </w:tcPr>
          <w:p w:rsidR="00E41BAA" w:rsidRDefault="00E41BAA" w:rsidP="00E41BAA">
            <w:pPr>
              <w:jc w:val="center"/>
            </w:pPr>
          </w:p>
          <w:p w:rsidR="00E41BAA" w:rsidRDefault="00E41BAA" w:rsidP="00E41BAA">
            <w:pPr>
              <w:jc w:val="center"/>
            </w:pPr>
            <w:r>
              <w:t>Datum der Entscheidung</w:t>
            </w:r>
          </w:p>
          <w:p w:rsidR="00E41BAA" w:rsidRPr="00E40545" w:rsidRDefault="00E41BAA" w:rsidP="00E41BAA">
            <w:pPr>
              <w:jc w:val="center"/>
              <w:rPr>
                <w:b w:val="0"/>
                <w:sz w:val="18"/>
                <w:lang w:val="de-DE"/>
              </w:rPr>
            </w:pPr>
          </w:p>
        </w:tc>
        <w:tc>
          <w:tcPr>
            <w:tcW w:w="774" w:type="pct"/>
          </w:tcPr>
          <w:p w:rsidR="00E41BAA" w:rsidRDefault="00E41BAA" w:rsidP="00E41BAA">
            <w:pPr>
              <w:jc w:val="center"/>
            </w:pPr>
          </w:p>
          <w:p w:rsidR="00E41BAA" w:rsidRPr="002A12AC" w:rsidRDefault="00E41BAA" w:rsidP="00E41BAA">
            <w:pPr>
              <w:jc w:val="center"/>
            </w:pPr>
            <w:r>
              <w:t>Anspruchsberechtigte Einheit</w:t>
            </w:r>
          </w:p>
        </w:tc>
        <w:tc>
          <w:tcPr>
            <w:tcW w:w="774" w:type="pct"/>
          </w:tcPr>
          <w:p w:rsidR="00E41BAA" w:rsidRPr="00505A27" w:rsidRDefault="00E41BAA" w:rsidP="00E41BAA">
            <w:pPr>
              <w:jc w:val="center"/>
            </w:pPr>
            <w:r>
              <w:t xml:space="preserve">Von dem Antrag betroffene </w:t>
            </w:r>
            <w:r>
              <w:rPr>
                <w:i/>
                <w:lang w:val="de-DE"/>
              </w:rPr>
              <w:t>De-minimis</w:t>
            </w:r>
            <w:r>
              <w:t>-Verordnung</w:t>
            </w:r>
          </w:p>
        </w:tc>
        <w:tc>
          <w:tcPr>
            <w:tcW w:w="709" w:type="pct"/>
          </w:tcPr>
          <w:p w:rsidR="00E41BAA" w:rsidRDefault="00E41BAA" w:rsidP="00E41BAA">
            <w:pPr>
              <w:jc w:val="center"/>
            </w:pPr>
            <w:r>
              <w:br/>
              <w:t>Gegenstand der Beihilfe</w:t>
            </w:r>
          </w:p>
        </w:tc>
        <w:tc>
          <w:tcPr>
            <w:tcW w:w="645" w:type="pct"/>
            <w:gridSpan w:val="2"/>
          </w:tcPr>
          <w:p w:rsidR="00E41BAA" w:rsidRDefault="00E41BAA" w:rsidP="00E41BAA"/>
          <w:p w:rsidR="00E41BAA" w:rsidRDefault="00E41BAA" w:rsidP="00E41BAA">
            <w:pPr>
              <w:jc w:val="center"/>
            </w:pPr>
            <w:r>
              <w:t>Subventionierende Behörde</w:t>
            </w:r>
          </w:p>
        </w:tc>
        <w:tc>
          <w:tcPr>
            <w:tcW w:w="709" w:type="pct"/>
          </w:tcPr>
          <w:p w:rsidR="00E41BAA" w:rsidRDefault="00E41BAA" w:rsidP="00E41BAA"/>
          <w:p w:rsidR="00E41BAA" w:rsidRDefault="00E41BAA" w:rsidP="00E41BAA">
            <w:pPr>
              <w:jc w:val="center"/>
            </w:pPr>
          </w:p>
        </w:tc>
        <w:tc>
          <w:tcPr>
            <w:tcW w:w="630" w:type="pct"/>
          </w:tcPr>
          <w:p w:rsidR="00E41BAA" w:rsidRDefault="00E41BAA" w:rsidP="00E41BAA"/>
          <w:p w:rsidR="00E41BAA" w:rsidRDefault="00E41BAA" w:rsidP="00E41BAA">
            <w:pPr>
              <w:jc w:val="center"/>
            </w:pPr>
            <w:r>
              <w:t>Betrag in EUR</w:t>
            </w:r>
          </w:p>
        </w:tc>
      </w:tr>
      <w:tr w:rsidR="00E41BAA" w:rsidRPr="00073D45" w:rsidTr="00E41BAA">
        <w:tc>
          <w:tcPr>
            <w:tcW w:w="759" w:type="pct"/>
            <w:noWrap/>
          </w:tcPr>
          <w:p w:rsidR="00E41BAA" w:rsidRDefault="00E41BAA" w:rsidP="00E41BAA">
            <w:pPr>
              <w:jc w:val="center"/>
              <w:rPr>
                <w:rFonts w:ascii="Arial" w:hAnsi="Arial" w:cs="Arial"/>
                <w:sz w:val="28"/>
                <w:lang w:val="de-DE"/>
              </w:rPr>
            </w:pPr>
          </w:p>
          <w:p w:rsidR="00E41BAA" w:rsidRPr="00505A27" w:rsidRDefault="00E41BAA" w:rsidP="00E41BAA">
            <w:r w:rsidRPr="00505A27">
              <w:rPr>
                <w:rFonts w:ascii="Arial" w:hAnsi="Arial" w:cs="Arial"/>
                <w:sz w:val="28"/>
                <w:lang w:val="de-DE"/>
              </w:rPr>
              <w:sym w:font="Wingdings 2" w:char="F030"/>
            </w:r>
            <w:r w:rsidRPr="00505A27">
              <w:rPr>
                <w:rFonts w:ascii="Arial" w:hAnsi="Arial" w:cs="Arial"/>
                <w:sz w:val="28"/>
                <w:lang w:val="de-DE"/>
              </w:rPr>
              <w:sym w:font="Wingdings 2" w:char="F030"/>
            </w:r>
            <w:r>
              <w:rPr>
                <w:rFonts w:ascii="Arial" w:hAnsi="Arial" w:cs="Arial"/>
                <w:sz w:val="28"/>
                <w:lang w:val="de-DE"/>
              </w:rPr>
              <w:t>/</w:t>
            </w:r>
            <w:r w:rsidRPr="00505A27">
              <w:rPr>
                <w:rFonts w:ascii="Arial" w:hAnsi="Arial" w:cs="Arial"/>
                <w:sz w:val="28"/>
                <w:lang w:val="de-DE"/>
              </w:rPr>
              <w:sym w:font="Wingdings 2" w:char="F030"/>
            </w:r>
            <w:r w:rsidRPr="00505A27">
              <w:rPr>
                <w:rFonts w:ascii="Arial" w:hAnsi="Arial" w:cs="Arial"/>
                <w:sz w:val="28"/>
                <w:lang w:val="de-DE"/>
              </w:rPr>
              <w:sym w:font="Wingdings 2" w:char="F030"/>
            </w:r>
            <w:r>
              <w:rPr>
                <w:rFonts w:ascii="Arial" w:hAnsi="Arial" w:cs="Arial"/>
                <w:sz w:val="28"/>
                <w:lang w:val="de-DE"/>
              </w:rPr>
              <w:t>/</w:t>
            </w:r>
            <w:r w:rsidRPr="00505A27">
              <w:rPr>
                <w:rFonts w:ascii="Arial" w:hAnsi="Arial" w:cs="Arial"/>
                <w:sz w:val="28"/>
                <w:lang w:val="de-DE"/>
              </w:rPr>
              <w:sym w:font="Wingdings 2" w:char="F030"/>
            </w:r>
            <w:r w:rsidRPr="00505A27">
              <w:rPr>
                <w:rFonts w:ascii="Arial" w:hAnsi="Arial" w:cs="Arial"/>
                <w:sz w:val="28"/>
                <w:lang w:val="de-DE"/>
              </w:rPr>
              <w:sym w:font="Wingdings 2" w:char="F030"/>
            </w:r>
          </w:p>
        </w:tc>
        <w:tc>
          <w:tcPr>
            <w:tcW w:w="774" w:type="pct"/>
          </w:tcPr>
          <w:p w:rsidR="00E41BAA" w:rsidRDefault="00E41BAA" w:rsidP="00E41BAA">
            <w:pPr>
              <w:pStyle w:val="DecimalAligned"/>
            </w:pPr>
          </w:p>
        </w:tc>
        <w:tc>
          <w:tcPr>
            <w:tcW w:w="774" w:type="pct"/>
          </w:tcPr>
          <w:p w:rsidR="00E41BAA" w:rsidRDefault="00E41BAA" w:rsidP="00E41BAA">
            <w:pPr>
              <w:pStyle w:val="DecimalAligned"/>
            </w:pPr>
            <w:r>
              <w:rPr>
                <w:lang w:val="de-DE"/>
              </w:rPr>
              <w:sym w:font="Wingdings 2" w:char="F02A"/>
            </w:r>
            <w:r>
              <w:rPr>
                <w:lang w:val="de-DE"/>
              </w:rPr>
              <w:t xml:space="preserve"> Allgemein</w:t>
            </w:r>
          </w:p>
          <w:p w:rsidR="00E41BAA" w:rsidRDefault="00E41BAA" w:rsidP="00E41BAA">
            <w:pPr>
              <w:pStyle w:val="DecimalAligned"/>
            </w:pPr>
            <w:r>
              <w:rPr>
                <w:lang w:val="de-DE"/>
              </w:rPr>
              <w:sym w:font="Wingdings 2" w:char="F02A"/>
            </w:r>
            <w:r>
              <w:rPr>
                <w:lang w:val="de-DE"/>
              </w:rPr>
              <w:t xml:space="preserve"> Fischerei</w:t>
            </w:r>
          </w:p>
          <w:p w:rsidR="00E41BAA" w:rsidRDefault="00E41BAA" w:rsidP="00E41BAA">
            <w:pPr>
              <w:pStyle w:val="DecimalAligned"/>
            </w:pPr>
            <w:r>
              <w:rPr>
                <w:lang w:val="de-DE"/>
              </w:rPr>
              <w:sym w:font="Wingdings 2" w:char="F02A"/>
            </w:r>
            <w:r>
              <w:rPr>
                <w:lang w:val="de-DE"/>
              </w:rPr>
              <w:t xml:space="preserve"> </w:t>
            </w:r>
            <w:r>
              <w:rPr>
                <w:lang w:val="de-DE"/>
              </w:rPr>
              <w:lastRenderedPageBreak/>
              <w:t>Landwirtschaft</w:t>
            </w:r>
          </w:p>
          <w:p w:rsidR="00E41BAA" w:rsidRPr="00505A27" w:rsidRDefault="00E41BAA" w:rsidP="00E41BAA">
            <w:pPr>
              <w:pStyle w:val="DecimalAligned"/>
            </w:pPr>
            <w:r>
              <w:rPr>
                <w:lang w:val="de-DE"/>
              </w:rPr>
              <w:sym w:font="Wingdings 2" w:char="F02A"/>
            </w:r>
            <w:r>
              <w:rPr>
                <w:lang w:val="de-DE"/>
              </w:rPr>
              <w:t xml:space="preserve"> Dienstleistung von allgemeinem wirtschaftlichen Interesse</w:t>
            </w:r>
          </w:p>
        </w:tc>
        <w:tc>
          <w:tcPr>
            <w:tcW w:w="709" w:type="pct"/>
          </w:tcPr>
          <w:p w:rsidR="00E41BAA" w:rsidRPr="00505A27" w:rsidRDefault="00E41BAA" w:rsidP="00E41BAA">
            <w:pPr>
              <w:pStyle w:val="DecimalAligned"/>
              <w:jc w:val="center"/>
            </w:pPr>
            <w:r>
              <w:rPr>
                <w:lang w:val="de-DE"/>
              </w:rPr>
              <w:lastRenderedPageBreak/>
              <w:t>…………………………………………………………………………</w:t>
            </w:r>
            <w:r>
              <w:rPr>
                <w:lang w:val="de-DE"/>
              </w:rPr>
              <w:lastRenderedPageBreak/>
              <w:t>……………………………..</w:t>
            </w:r>
          </w:p>
        </w:tc>
        <w:tc>
          <w:tcPr>
            <w:tcW w:w="645" w:type="pct"/>
            <w:gridSpan w:val="2"/>
          </w:tcPr>
          <w:p w:rsidR="00E41BAA" w:rsidRPr="00073D45" w:rsidRDefault="00E41BAA" w:rsidP="00E41BAA">
            <w:pPr>
              <w:pStyle w:val="DecimalAligned"/>
              <w:jc w:val="center"/>
            </w:pPr>
          </w:p>
        </w:tc>
        <w:tc>
          <w:tcPr>
            <w:tcW w:w="709" w:type="pct"/>
          </w:tcPr>
          <w:p w:rsidR="00E41BAA" w:rsidRPr="00073D45" w:rsidRDefault="00E41BAA" w:rsidP="00E41BAA">
            <w:pPr>
              <w:pStyle w:val="DecimalAligned"/>
              <w:jc w:val="center"/>
            </w:pPr>
          </w:p>
        </w:tc>
        <w:tc>
          <w:tcPr>
            <w:tcW w:w="630" w:type="pct"/>
          </w:tcPr>
          <w:p w:rsidR="00E41BAA" w:rsidRDefault="00E41BAA" w:rsidP="00E41BAA">
            <w:pPr>
              <w:pStyle w:val="DecimalAligned"/>
              <w:jc w:val="center"/>
            </w:pPr>
          </w:p>
          <w:p w:rsidR="00E41BAA" w:rsidRDefault="00E41BAA" w:rsidP="00E41BAA">
            <w:pPr>
              <w:pStyle w:val="DecimalAligned"/>
              <w:jc w:val="center"/>
            </w:pPr>
          </w:p>
          <w:p w:rsidR="00E41BAA" w:rsidRPr="00073D45" w:rsidRDefault="00E41BAA" w:rsidP="00E41BAA">
            <w:pPr>
              <w:pStyle w:val="DecimalAligned"/>
              <w:jc w:val="center"/>
            </w:pPr>
            <w:r>
              <w:rPr>
                <w:lang w:val="de-DE"/>
              </w:rPr>
              <w:lastRenderedPageBreak/>
              <w:t>… EUR</w:t>
            </w:r>
          </w:p>
        </w:tc>
      </w:tr>
      <w:tr w:rsidR="00E41BAA" w:rsidRPr="00073D45" w:rsidTr="00E41BAA">
        <w:tc>
          <w:tcPr>
            <w:tcW w:w="759" w:type="pct"/>
            <w:noWrap/>
          </w:tcPr>
          <w:p w:rsidR="00E41BAA" w:rsidRDefault="00E41BAA" w:rsidP="00E41BAA">
            <w:pPr>
              <w:jc w:val="center"/>
              <w:rPr>
                <w:rFonts w:ascii="Arial" w:hAnsi="Arial" w:cs="Arial"/>
                <w:sz w:val="28"/>
                <w:lang w:val="de-DE"/>
              </w:rPr>
            </w:pPr>
          </w:p>
          <w:p w:rsidR="00E41BAA" w:rsidRPr="00505A27" w:rsidRDefault="00E41BAA" w:rsidP="00E41BAA">
            <w:r w:rsidRPr="00505A27">
              <w:rPr>
                <w:rFonts w:ascii="Arial" w:hAnsi="Arial" w:cs="Arial"/>
                <w:sz w:val="28"/>
                <w:lang w:val="de-DE"/>
              </w:rPr>
              <w:sym w:font="Wingdings 2" w:char="F030"/>
            </w:r>
            <w:r w:rsidRPr="00505A27">
              <w:rPr>
                <w:rFonts w:ascii="Arial" w:hAnsi="Arial" w:cs="Arial"/>
                <w:sz w:val="28"/>
                <w:lang w:val="de-DE"/>
              </w:rPr>
              <w:sym w:font="Wingdings 2" w:char="F030"/>
            </w:r>
            <w:r>
              <w:rPr>
                <w:rFonts w:ascii="Arial" w:hAnsi="Arial" w:cs="Arial"/>
                <w:sz w:val="28"/>
                <w:lang w:val="de-DE"/>
              </w:rPr>
              <w:t>/</w:t>
            </w:r>
            <w:r w:rsidRPr="00505A27">
              <w:rPr>
                <w:rFonts w:ascii="Arial" w:hAnsi="Arial" w:cs="Arial"/>
                <w:sz w:val="28"/>
                <w:lang w:val="de-DE"/>
              </w:rPr>
              <w:sym w:font="Wingdings 2" w:char="F030"/>
            </w:r>
            <w:r w:rsidRPr="00505A27">
              <w:rPr>
                <w:rFonts w:ascii="Arial" w:hAnsi="Arial" w:cs="Arial"/>
                <w:sz w:val="28"/>
                <w:lang w:val="de-DE"/>
              </w:rPr>
              <w:sym w:font="Wingdings 2" w:char="F030"/>
            </w:r>
            <w:r>
              <w:rPr>
                <w:rFonts w:ascii="Arial" w:hAnsi="Arial" w:cs="Arial"/>
                <w:sz w:val="28"/>
                <w:lang w:val="de-DE"/>
              </w:rPr>
              <w:t>/</w:t>
            </w:r>
            <w:r w:rsidRPr="00505A27">
              <w:rPr>
                <w:rFonts w:ascii="Arial" w:hAnsi="Arial" w:cs="Arial"/>
                <w:sz w:val="28"/>
                <w:lang w:val="de-DE"/>
              </w:rPr>
              <w:sym w:font="Wingdings 2" w:char="F030"/>
            </w:r>
            <w:r w:rsidRPr="00505A27">
              <w:rPr>
                <w:rFonts w:ascii="Arial" w:hAnsi="Arial" w:cs="Arial"/>
                <w:sz w:val="28"/>
                <w:lang w:val="de-DE"/>
              </w:rPr>
              <w:sym w:font="Wingdings 2" w:char="F030"/>
            </w:r>
          </w:p>
        </w:tc>
        <w:tc>
          <w:tcPr>
            <w:tcW w:w="774" w:type="pct"/>
          </w:tcPr>
          <w:p w:rsidR="00E41BAA" w:rsidRDefault="00E41BAA" w:rsidP="00E41BAA">
            <w:pPr>
              <w:pStyle w:val="DecimalAligned"/>
            </w:pPr>
          </w:p>
        </w:tc>
        <w:tc>
          <w:tcPr>
            <w:tcW w:w="774" w:type="pct"/>
          </w:tcPr>
          <w:p w:rsidR="00E41BAA" w:rsidRDefault="00E41BAA" w:rsidP="00E41BAA">
            <w:pPr>
              <w:pStyle w:val="DecimalAligned"/>
            </w:pPr>
            <w:r>
              <w:rPr>
                <w:lang w:val="de-DE"/>
              </w:rPr>
              <w:sym w:font="Wingdings 2" w:char="F02A"/>
            </w:r>
            <w:r>
              <w:rPr>
                <w:lang w:val="de-DE"/>
              </w:rPr>
              <w:t xml:space="preserve"> Allgemein</w:t>
            </w:r>
          </w:p>
          <w:p w:rsidR="00E41BAA" w:rsidRDefault="00E41BAA" w:rsidP="00E41BAA">
            <w:pPr>
              <w:pStyle w:val="DecimalAligned"/>
            </w:pPr>
            <w:r>
              <w:rPr>
                <w:lang w:val="de-DE"/>
              </w:rPr>
              <w:sym w:font="Wingdings 2" w:char="F02A"/>
            </w:r>
            <w:r>
              <w:rPr>
                <w:lang w:val="de-DE"/>
              </w:rPr>
              <w:t xml:space="preserve"> Fischerei</w:t>
            </w:r>
          </w:p>
          <w:p w:rsidR="00E41BAA" w:rsidRDefault="00E41BAA" w:rsidP="00E41BAA">
            <w:pPr>
              <w:pStyle w:val="DecimalAligned"/>
            </w:pPr>
            <w:r>
              <w:rPr>
                <w:lang w:val="de-DE"/>
              </w:rPr>
              <w:sym w:font="Wingdings 2" w:char="F02A"/>
            </w:r>
            <w:r>
              <w:rPr>
                <w:lang w:val="de-DE"/>
              </w:rPr>
              <w:t xml:space="preserve"> Landwirtschaft</w:t>
            </w:r>
          </w:p>
          <w:p w:rsidR="00E41BAA" w:rsidRPr="00505A27" w:rsidRDefault="00E41BAA" w:rsidP="00E41BAA">
            <w:pPr>
              <w:pStyle w:val="DecimalAligned"/>
            </w:pPr>
            <w:r>
              <w:rPr>
                <w:lang w:val="de-DE"/>
              </w:rPr>
              <w:sym w:font="Wingdings 2" w:char="F02A"/>
            </w:r>
            <w:r>
              <w:rPr>
                <w:lang w:val="de-DE"/>
              </w:rPr>
              <w:t xml:space="preserve"> Dienstleistung von allgemeinem wirtschaftlichen Interesse</w:t>
            </w:r>
          </w:p>
        </w:tc>
        <w:tc>
          <w:tcPr>
            <w:tcW w:w="709" w:type="pct"/>
          </w:tcPr>
          <w:p w:rsidR="00E41BAA" w:rsidRPr="00505A27" w:rsidRDefault="00E41BAA" w:rsidP="00E41BAA">
            <w:pPr>
              <w:pStyle w:val="DecimalAligned"/>
              <w:jc w:val="center"/>
            </w:pPr>
            <w:r>
              <w:rPr>
                <w:lang w:val="de-DE"/>
              </w:rPr>
              <w:t>………………………………………………………………………………………………………..</w:t>
            </w:r>
          </w:p>
        </w:tc>
        <w:tc>
          <w:tcPr>
            <w:tcW w:w="165" w:type="pct"/>
          </w:tcPr>
          <w:p w:rsidR="00E41BAA" w:rsidRPr="00073D45" w:rsidRDefault="00E41BAA" w:rsidP="00E41BAA">
            <w:pPr>
              <w:pStyle w:val="DecimalAligned"/>
              <w:jc w:val="center"/>
            </w:pPr>
          </w:p>
        </w:tc>
        <w:tc>
          <w:tcPr>
            <w:tcW w:w="1189" w:type="pct"/>
            <w:gridSpan w:val="2"/>
          </w:tcPr>
          <w:p w:rsidR="00E41BAA" w:rsidRPr="00073D45" w:rsidRDefault="00E41BAA" w:rsidP="00E41BAA">
            <w:pPr>
              <w:pStyle w:val="DecimalAligned"/>
              <w:jc w:val="center"/>
            </w:pPr>
          </w:p>
        </w:tc>
        <w:tc>
          <w:tcPr>
            <w:tcW w:w="630" w:type="pct"/>
          </w:tcPr>
          <w:p w:rsidR="00E41BAA" w:rsidRDefault="00E41BAA" w:rsidP="00E41BAA">
            <w:pPr>
              <w:pStyle w:val="DecimalAligned"/>
              <w:jc w:val="center"/>
            </w:pPr>
          </w:p>
          <w:p w:rsidR="00E41BAA" w:rsidRDefault="00E41BAA" w:rsidP="00E41BAA">
            <w:pPr>
              <w:pStyle w:val="DecimalAligned"/>
              <w:jc w:val="center"/>
            </w:pPr>
          </w:p>
          <w:p w:rsidR="00E41BAA" w:rsidRPr="00073D45" w:rsidRDefault="00E41BAA" w:rsidP="00E41BAA">
            <w:pPr>
              <w:pStyle w:val="DecimalAligned"/>
              <w:jc w:val="center"/>
            </w:pPr>
            <w:r>
              <w:rPr>
                <w:lang w:val="de-DE"/>
              </w:rPr>
              <w:t>… EUR</w:t>
            </w:r>
          </w:p>
        </w:tc>
      </w:tr>
      <w:tr w:rsidR="00E41BAA" w:rsidRPr="00073D45" w:rsidTr="00E41BAA">
        <w:tc>
          <w:tcPr>
            <w:tcW w:w="759" w:type="pct"/>
            <w:noWrap/>
          </w:tcPr>
          <w:p w:rsidR="00E41BAA" w:rsidRDefault="00E41BAA" w:rsidP="00E41BAA">
            <w:pPr>
              <w:jc w:val="center"/>
              <w:rPr>
                <w:rFonts w:ascii="Arial" w:hAnsi="Arial" w:cs="Arial"/>
                <w:sz w:val="28"/>
                <w:lang w:val="de-DE"/>
              </w:rPr>
            </w:pPr>
          </w:p>
          <w:p w:rsidR="00E41BAA" w:rsidRPr="00505A27" w:rsidRDefault="00E41BAA" w:rsidP="00E41BAA">
            <w:r w:rsidRPr="00505A27">
              <w:rPr>
                <w:rFonts w:ascii="Arial" w:hAnsi="Arial" w:cs="Arial"/>
                <w:sz w:val="28"/>
                <w:lang w:val="de-DE"/>
              </w:rPr>
              <w:sym w:font="Wingdings 2" w:char="F030"/>
            </w:r>
            <w:r w:rsidRPr="00505A27">
              <w:rPr>
                <w:rFonts w:ascii="Arial" w:hAnsi="Arial" w:cs="Arial"/>
                <w:sz w:val="28"/>
                <w:lang w:val="de-DE"/>
              </w:rPr>
              <w:sym w:font="Wingdings 2" w:char="F030"/>
            </w:r>
            <w:r>
              <w:rPr>
                <w:rFonts w:ascii="Arial" w:hAnsi="Arial" w:cs="Arial"/>
                <w:sz w:val="28"/>
                <w:lang w:val="de-DE"/>
              </w:rPr>
              <w:t>/</w:t>
            </w:r>
            <w:r w:rsidRPr="00505A27">
              <w:rPr>
                <w:rFonts w:ascii="Arial" w:hAnsi="Arial" w:cs="Arial"/>
                <w:sz w:val="28"/>
                <w:lang w:val="de-DE"/>
              </w:rPr>
              <w:sym w:font="Wingdings 2" w:char="F030"/>
            </w:r>
            <w:r w:rsidRPr="00505A27">
              <w:rPr>
                <w:rFonts w:ascii="Arial" w:hAnsi="Arial" w:cs="Arial"/>
                <w:sz w:val="28"/>
                <w:lang w:val="de-DE"/>
              </w:rPr>
              <w:sym w:font="Wingdings 2" w:char="F030"/>
            </w:r>
            <w:r>
              <w:rPr>
                <w:rFonts w:ascii="Arial" w:hAnsi="Arial" w:cs="Arial"/>
                <w:sz w:val="28"/>
                <w:lang w:val="de-DE"/>
              </w:rPr>
              <w:t>/</w:t>
            </w:r>
            <w:r w:rsidRPr="00505A27">
              <w:rPr>
                <w:rFonts w:ascii="Arial" w:hAnsi="Arial" w:cs="Arial"/>
                <w:sz w:val="28"/>
                <w:lang w:val="de-DE"/>
              </w:rPr>
              <w:sym w:font="Wingdings 2" w:char="F030"/>
            </w:r>
            <w:r w:rsidRPr="00505A27">
              <w:rPr>
                <w:rFonts w:ascii="Arial" w:hAnsi="Arial" w:cs="Arial"/>
                <w:sz w:val="28"/>
                <w:lang w:val="de-DE"/>
              </w:rPr>
              <w:sym w:font="Wingdings 2" w:char="F030"/>
            </w:r>
          </w:p>
        </w:tc>
        <w:tc>
          <w:tcPr>
            <w:tcW w:w="774" w:type="pct"/>
          </w:tcPr>
          <w:p w:rsidR="00E41BAA" w:rsidRDefault="00E41BAA" w:rsidP="00E41BAA">
            <w:pPr>
              <w:pStyle w:val="DecimalAligned"/>
            </w:pPr>
          </w:p>
        </w:tc>
        <w:tc>
          <w:tcPr>
            <w:tcW w:w="774" w:type="pct"/>
          </w:tcPr>
          <w:p w:rsidR="00E41BAA" w:rsidRDefault="00E41BAA" w:rsidP="00E41BAA">
            <w:pPr>
              <w:pStyle w:val="DecimalAligned"/>
            </w:pPr>
            <w:r>
              <w:rPr>
                <w:lang w:val="de-DE"/>
              </w:rPr>
              <w:sym w:font="Wingdings 2" w:char="F02A"/>
            </w:r>
            <w:r>
              <w:rPr>
                <w:lang w:val="de-DE"/>
              </w:rPr>
              <w:t xml:space="preserve"> Allgemein</w:t>
            </w:r>
          </w:p>
          <w:p w:rsidR="00E41BAA" w:rsidRDefault="00E41BAA" w:rsidP="00E41BAA">
            <w:pPr>
              <w:pStyle w:val="DecimalAligned"/>
            </w:pPr>
            <w:r>
              <w:rPr>
                <w:lang w:val="de-DE"/>
              </w:rPr>
              <w:sym w:font="Wingdings 2" w:char="F02A"/>
            </w:r>
            <w:r>
              <w:rPr>
                <w:lang w:val="de-DE"/>
              </w:rPr>
              <w:t xml:space="preserve"> Fischerei</w:t>
            </w:r>
          </w:p>
          <w:p w:rsidR="00E41BAA" w:rsidRDefault="00E41BAA" w:rsidP="00E41BAA">
            <w:pPr>
              <w:pStyle w:val="DecimalAligned"/>
            </w:pPr>
            <w:r>
              <w:rPr>
                <w:lang w:val="de-DE"/>
              </w:rPr>
              <w:sym w:font="Wingdings 2" w:char="F02A"/>
            </w:r>
            <w:r>
              <w:rPr>
                <w:lang w:val="de-DE"/>
              </w:rPr>
              <w:t xml:space="preserve"> Landwirtschaft</w:t>
            </w:r>
          </w:p>
          <w:p w:rsidR="00E41BAA" w:rsidRPr="00505A27" w:rsidRDefault="00E41BAA" w:rsidP="00E41BAA">
            <w:pPr>
              <w:pStyle w:val="DecimalAligned"/>
            </w:pPr>
            <w:r>
              <w:rPr>
                <w:lang w:val="de-DE"/>
              </w:rPr>
              <w:sym w:font="Wingdings 2" w:char="F02A"/>
            </w:r>
            <w:r>
              <w:rPr>
                <w:lang w:val="de-DE"/>
              </w:rPr>
              <w:t xml:space="preserve"> Dienstleistung von allgemeinem wirtschaftlichen Interesse</w:t>
            </w:r>
          </w:p>
        </w:tc>
        <w:tc>
          <w:tcPr>
            <w:tcW w:w="709" w:type="pct"/>
          </w:tcPr>
          <w:p w:rsidR="00E41BAA" w:rsidRPr="00505A27" w:rsidRDefault="00E41BAA" w:rsidP="00E41BAA">
            <w:pPr>
              <w:pStyle w:val="DecimalAligned"/>
              <w:jc w:val="center"/>
            </w:pPr>
            <w:r>
              <w:rPr>
                <w:lang w:val="de-DE"/>
              </w:rPr>
              <w:t>………………………………………………………………………………………………………..</w:t>
            </w:r>
          </w:p>
        </w:tc>
        <w:tc>
          <w:tcPr>
            <w:tcW w:w="165" w:type="pct"/>
          </w:tcPr>
          <w:p w:rsidR="00E41BAA" w:rsidRPr="00073D45" w:rsidRDefault="00E41BAA" w:rsidP="00E41BAA">
            <w:pPr>
              <w:pStyle w:val="DecimalAligned"/>
              <w:jc w:val="center"/>
            </w:pPr>
          </w:p>
        </w:tc>
        <w:tc>
          <w:tcPr>
            <w:tcW w:w="1189" w:type="pct"/>
            <w:gridSpan w:val="2"/>
          </w:tcPr>
          <w:p w:rsidR="00E41BAA" w:rsidRPr="00073D45" w:rsidRDefault="00E41BAA" w:rsidP="00E41BAA">
            <w:pPr>
              <w:pStyle w:val="DecimalAligned"/>
              <w:jc w:val="center"/>
            </w:pPr>
          </w:p>
        </w:tc>
        <w:tc>
          <w:tcPr>
            <w:tcW w:w="630" w:type="pct"/>
          </w:tcPr>
          <w:p w:rsidR="00E41BAA" w:rsidRDefault="00E41BAA" w:rsidP="00E41BAA">
            <w:pPr>
              <w:pStyle w:val="DecimalAligned"/>
              <w:jc w:val="center"/>
            </w:pPr>
          </w:p>
          <w:p w:rsidR="00E41BAA" w:rsidRDefault="00E41BAA" w:rsidP="00E41BAA">
            <w:pPr>
              <w:pStyle w:val="DecimalAligned"/>
              <w:jc w:val="center"/>
            </w:pPr>
          </w:p>
          <w:p w:rsidR="00E41BAA" w:rsidRPr="00073D45" w:rsidRDefault="00E41BAA" w:rsidP="00E41BAA">
            <w:pPr>
              <w:pStyle w:val="DecimalAligned"/>
              <w:jc w:val="center"/>
            </w:pPr>
            <w:r>
              <w:rPr>
                <w:lang w:val="de-DE"/>
              </w:rPr>
              <w:t>… EUR</w:t>
            </w:r>
          </w:p>
        </w:tc>
      </w:tr>
      <w:tr w:rsidR="00E41BAA" w:rsidRPr="00073D45" w:rsidTr="00E41BAA">
        <w:tc>
          <w:tcPr>
            <w:tcW w:w="759" w:type="pct"/>
            <w:noWrap/>
          </w:tcPr>
          <w:p w:rsidR="00E41BAA" w:rsidRDefault="00E41BAA" w:rsidP="00E41BAA">
            <w:pPr>
              <w:jc w:val="center"/>
              <w:rPr>
                <w:rFonts w:ascii="Arial" w:hAnsi="Arial" w:cs="Arial"/>
                <w:sz w:val="28"/>
                <w:lang w:val="de-DE"/>
              </w:rPr>
            </w:pPr>
          </w:p>
          <w:p w:rsidR="00E41BAA" w:rsidRPr="00505A27" w:rsidRDefault="00E41BAA" w:rsidP="00E41BAA">
            <w:r w:rsidRPr="00505A27">
              <w:rPr>
                <w:rFonts w:ascii="Arial" w:hAnsi="Arial" w:cs="Arial"/>
                <w:sz w:val="28"/>
                <w:lang w:val="de-DE"/>
              </w:rPr>
              <w:sym w:font="Wingdings 2" w:char="F030"/>
            </w:r>
            <w:r w:rsidRPr="00505A27">
              <w:rPr>
                <w:rFonts w:ascii="Arial" w:hAnsi="Arial" w:cs="Arial"/>
                <w:sz w:val="28"/>
                <w:lang w:val="de-DE"/>
              </w:rPr>
              <w:sym w:font="Wingdings 2" w:char="F030"/>
            </w:r>
            <w:r>
              <w:rPr>
                <w:rFonts w:ascii="Arial" w:hAnsi="Arial" w:cs="Arial"/>
                <w:sz w:val="28"/>
                <w:lang w:val="de-DE"/>
              </w:rPr>
              <w:t>/</w:t>
            </w:r>
            <w:r w:rsidRPr="00505A27">
              <w:rPr>
                <w:rFonts w:ascii="Arial" w:hAnsi="Arial" w:cs="Arial"/>
                <w:sz w:val="28"/>
                <w:lang w:val="de-DE"/>
              </w:rPr>
              <w:sym w:font="Wingdings 2" w:char="F030"/>
            </w:r>
            <w:r w:rsidRPr="00505A27">
              <w:rPr>
                <w:rFonts w:ascii="Arial" w:hAnsi="Arial" w:cs="Arial"/>
                <w:sz w:val="28"/>
                <w:lang w:val="de-DE"/>
              </w:rPr>
              <w:sym w:font="Wingdings 2" w:char="F030"/>
            </w:r>
            <w:r>
              <w:rPr>
                <w:rFonts w:ascii="Arial" w:hAnsi="Arial" w:cs="Arial"/>
                <w:sz w:val="28"/>
                <w:lang w:val="de-DE"/>
              </w:rPr>
              <w:t>/</w:t>
            </w:r>
            <w:r w:rsidRPr="00505A27">
              <w:rPr>
                <w:rFonts w:ascii="Arial" w:hAnsi="Arial" w:cs="Arial"/>
                <w:sz w:val="28"/>
                <w:lang w:val="de-DE"/>
              </w:rPr>
              <w:sym w:font="Wingdings 2" w:char="F030"/>
            </w:r>
            <w:r w:rsidRPr="00505A27">
              <w:rPr>
                <w:rFonts w:ascii="Arial" w:hAnsi="Arial" w:cs="Arial"/>
                <w:sz w:val="28"/>
                <w:lang w:val="de-DE"/>
              </w:rPr>
              <w:sym w:font="Wingdings 2" w:char="F030"/>
            </w:r>
          </w:p>
        </w:tc>
        <w:tc>
          <w:tcPr>
            <w:tcW w:w="774" w:type="pct"/>
          </w:tcPr>
          <w:p w:rsidR="00E41BAA" w:rsidRDefault="00E41BAA" w:rsidP="00E41BAA">
            <w:pPr>
              <w:pStyle w:val="DecimalAligned"/>
            </w:pPr>
          </w:p>
        </w:tc>
        <w:tc>
          <w:tcPr>
            <w:tcW w:w="774" w:type="pct"/>
          </w:tcPr>
          <w:p w:rsidR="00E41BAA" w:rsidRDefault="00E41BAA" w:rsidP="00E41BAA">
            <w:pPr>
              <w:pStyle w:val="DecimalAligned"/>
            </w:pPr>
            <w:r>
              <w:rPr>
                <w:lang w:val="de-DE"/>
              </w:rPr>
              <w:sym w:font="Wingdings 2" w:char="F02A"/>
            </w:r>
            <w:r>
              <w:rPr>
                <w:lang w:val="de-DE"/>
              </w:rPr>
              <w:t xml:space="preserve"> Allgemein</w:t>
            </w:r>
          </w:p>
          <w:p w:rsidR="00E41BAA" w:rsidRDefault="00E41BAA" w:rsidP="00E41BAA">
            <w:pPr>
              <w:pStyle w:val="DecimalAligned"/>
            </w:pPr>
            <w:r>
              <w:rPr>
                <w:lang w:val="de-DE"/>
              </w:rPr>
              <w:sym w:font="Wingdings 2" w:char="F02A"/>
            </w:r>
            <w:r>
              <w:rPr>
                <w:lang w:val="de-DE"/>
              </w:rPr>
              <w:t xml:space="preserve"> Fischerei</w:t>
            </w:r>
          </w:p>
          <w:p w:rsidR="00E41BAA" w:rsidRDefault="00E41BAA" w:rsidP="00E41BAA">
            <w:pPr>
              <w:pStyle w:val="DecimalAligned"/>
            </w:pPr>
            <w:r>
              <w:rPr>
                <w:lang w:val="de-DE"/>
              </w:rPr>
              <w:sym w:font="Wingdings 2" w:char="F02A"/>
            </w:r>
            <w:r>
              <w:rPr>
                <w:lang w:val="de-DE"/>
              </w:rPr>
              <w:t xml:space="preserve"> Landwirtschaft</w:t>
            </w:r>
          </w:p>
          <w:p w:rsidR="00E41BAA" w:rsidRPr="00505A27" w:rsidRDefault="00E41BAA" w:rsidP="00E41BAA">
            <w:pPr>
              <w:pStyle w:val="DecimalAligned"/>
            </w:pPr>
            <w:r>
              <w:rPr>
                <w:lang w:val="de-DE"/>
              </w:rPr>
              <w:sym w:font="Wingdings 2" w:char="F02A"/>
            </w:r>
            <w:r>
              <w:rPr>
                <w:lang w:val="de-DE"/>
              </w:rPr>
              <w:t xml:space="preserve"> Dienstleistung </w:t>
            </w:r>
            <w:r>
              <w:rPr>
                <w:lang w:val="de-DE"/>
              </w:rPr>
              <w:lastRenderedPageBreak/>
              <w:t>von allgemeinem wirtschaftlichen Interesse</w:t>
            </w:r>
          </w:p>
        </w:tc>
        <w:tc>
          <w:tcPr>
            <w:tcW w:w="709" w:type="pct"/>
          </w:tcPr>
          <w:p w:rsidR="00E41BAA" w:rsidRPr="00505A27" w:rsidRDefault="00E41BAA" w:rsidP="00E41BAA">
            <w:pPr>
              <w:pStyle w:val="DecimalAligned"/>
              <w:jc w:val="center"/>
            </w:pPr>
            <w:r>
              <w:rPr>
                <w:lang w:val="de-DE"/>
              </w:rPr>
              <w:lastRenderedPageBreak/>
              <w:t>………………………………………………………………………………………………………..</w:t>
            </w:r>
          </w:p>
        </w:tc>
        <w:tc>
          <w:tcPr>
            <w:tcW w:w="165" w:type="pct"/>
          </w:tcPr>
          <w:p w:rsidR="00E41BAA" w:rsidRPr="00073D45" w:rsidRDefault="00E41BAA" w:rsidP="00E41BAA">
            <w:pPr>
              <w:pStyle w:val="DecimalAligned"/>
              <w:jc w:val="center"/>
            </w:pPr>
          </w:p>
        </w:tc>
        <w:tc>
          <w:tcPr>
            <w:tcW w:w="1189" w:type="pct"/>
            <w:gridSpan w:val="2"/>
          </w:tcPr>
          <w:p w:rsidR="00E41BAA" w:rsidRPr="00073D45" w:rsidRDefault="00E41BAA" w:rsidP="00E41BAA">
            <w:pPr>
              <w:pStyle w:val="DecimalAligned"/>
              <w:jc w:val="center"/>
            </w:pPr>
          </w:p>
        </w:tc>
        <w:tc>
          <w:tcPr>
            <w:tcW w:w="630" w:type="pct"/>
          </w:tcPr>
          <w:p w:rsidR="00E41BAA" w:rsidRDefault="00E41BAA" w:rsidP="00E41BAA">
            <w:pPr>
              <w:pStyle w:val="DecimalAligned"/>
              <w:jc w:val="center"/>
            </w:pPr>
          </w:p>
          <w:p w:rsidR="00E41BAA" w:rsidRDefault="00E41BAA" w:rsidP="00E41BAA">
            <w:pPr>
              <w:pStyle w:val="DecimalAligned"/>
              <w:jc w:val="center"/>
            </w:pPr>
          </w:p>
          <w:p w:rsidR="00E41BAA" w:rsidRPr="00073D45" w:rsidRDefault="00E41BAA" w:rsidP="00E41BAA">
            <w:pPr>
              <w:pStyle w:val="DecimalAligned"/>
              <w:jc w:val="center"/>
            </w:pPr>
            <w:r>
              <w:rPr>
                <w:lang w:val="de-DE"/>
              </w:rPr>
              <w:t>… EUR</w:t>
            </w:r>
          </w:p>
        </w:tc>
      </w:tr>
      <w:tr w:rsidR="00E41BAA" w:rsidRPr="00073D45" w:rsidTr="00E41BAA">
        <w:trPr>
          <w:cnfStyle w:val="010000000000"/>
        </w:trPr>
        <w:tc>
          <w:tcPr>
            <w:tcW w:w="759" w:type="pct"/>
            <w:noWrap/>
          </w:tcPr>
          <w:p w:rsidR="00E41BAA" w:rsidRDefault="00E41BAA" w:rsidP="00E41BAA">
            <w:pPr>
              <w:rPr>
                <w:b w:val="0"/>
                <w:lang w:val="de-DE"/>
              </w:rPr>
            </w:pPr>
          </w:p>
          <w:p w:rsidR="00E41BAA" w:rsidRPr="00505A27" w:rsidRDefault="00E41BAA" w:rsidP="00E41BAA">
            <w:pPr>
              <w:rPr>
                <w:b w:val="0"/>
                <w:lang w:val="de-DE"/>
              </w:rPr>
            </w:pPr>
          </w:p>
        </w:tc>
        <w:tc>
          <w:tcPr>
            <w:tcW w:w="774" w:type="pct"/>
          </w:tcPr>
          <w:p w:rsidR="00E41BAA" w:rsidRPr="00505A27" w:rsidRDefault="00E41BAA" w:rsidP="00E41BAA">
            <w:pPr>
              <w:pStyle w:val="DecimalAligned"/>
            </w:pPr>
          </w:p>
        </w:tc>
        <w:tc>
          <w:tcPr>
            <w:tcW w:w="774" w:type="pct"/>
          </w:tcPr>
          <w:p w:rsidR="00E41BAA" w:rsidRPr="00505A27" w:rsidRDefault="00E41BAA" w:rsidP="00E41BAA">
            <w:pPr>
              <w:pStyle w:val="DecimalAligned"/>
              <w:rPr>
                <w:b w:val="0"/>
                <w:lang w:val="de-DE"/>
              </w:rPr>
            </w:pPr>
          </w:p>
        </w:tc>
        <w:tc>
          <w:tcPr>
            <w:tcW w:w="709" w:type="pct"/>
          </w:tcPr>
          <w:p w:rsidR="00E41BAA" w:rsidRPr="00505A27" w:rsidRDefault="00E41BAA" w:rsidP="00E41BAA">
            <w:pPr>
              <w:pStyle w:val="DecimalAligned"/>
              <w:jc w:val="center"/>
              <w:rPr>
                <w:b w:val="0"/>
                <w:lang w:val="de-DE"/>
              </w:rPr>
            </w:pPr>
          </w:p>
        </w:tc>
        <w:tc>
          <w:tcPr>
            <w:tcW w:w="165" w:type="pct"/>
          </w:tcPr>
          <w:p w:rsidR="00E41BAA" w:rsidRPr="00505A27" w:rsidRDefault="00E41BAA" w:rsidP="00E41BAA">
            <w:pPr>
              <w:pStyle w:val="DecimalAligned"/>
              <w:jc w:val="center"/>
              <w:rPr>
                <w:b w:val="0"/>
                <w:lang w:val="de-DE"/>
              </w:rPr>
            </w:pPr>
          </w:p>
        </w:tc>
        <w:tc>
          <w:tcPr>
            <w:tcW w:w="1189" w:type="pct"/>
            <w:gridSpan w:val="2"/>
          </w:tcPr>
          <w:p w:rsidR="00E41BAA" w:rsidRPr="00505A27" w:rsidRDefault="00E41BAA" w:rsidP="00E41BAA">
            <w:pPr>
              <w:pStyle w:val="DecimalAligned"/>
              <w:jc w:val="center"/>
              <w:rPr>
                <w:b w:val="0"/>
                <w:lang w:val="de-DE"/>
              </w:rPr>
            </w:pPr>
          </w:p>
        </w:tc>
        <w:tc>
          <w:tcPr>
            <w:tcW w:w="630" w:type="pct"/>
          </w:tcPr>
          <w:p w:rsidR="00E41BAA" w:rsidRPr="00505A27" w:rsidRDefault="00E41BAA" w:rsidP="00E41BAA">
            <w:pPr>
              <w:pStyle w:val="DecimalAligned"/>
              <w:jc w:val="center"/>
              <w:rPr>
                <w:b w:val="0"/>
                <w:lang w:val="de-DE"/>
              </w:rPr>
            </w:pPr>
          </w:p>
        </w:tc>
      </w:tr>
    </w:tbl>
    <w:p w:rsidR="00E41BAA" w:rsidRPr="00CB5F70" w:rsidRDefault="00E41BAA" w:rsidP="00E41BAA">
      <w:pPr>
        <w:jc w:val="both"/>
        <w:rPr>
          <w:rFonts w:ascii="Arial" w:hAnsi="Arial" w:cs="Arial"/>
          <w:b/>
          <w:lang w:val="de-DE"/>
        </w:rPr>
      </w:pPr>
      <w:r>
        <w:rPr>
          <w:rFonts w:ascii="Arial" w:hAnsi="Arial" w:cs="Arial"/>
          <w:b/>
          <w:lang w:val="de-DE"/>
        </w:rPr>
        <w:t xml:space="preserve">                                                                                                      GESAMT: ...................... EUR</w:t>
      </w:r>
    </w:p>
    <w:p w:rsidR="00E41BAA" w:rsidRDefault="00E41BAA" w:rsidP="00E41BAA">
      <w:pPr>
        <w:jc w:val="both"/>
        <w:rPr>
          <w:rFonts w:ascii="Arial" w:hAnsi="Arial" w:cs="Arial"/>
          <w:lang w:val="de-DE"/>
        </w:rPr>
      </w:pPr>
    </w:p>
    <w:p w:rsidR="00E41BAA" w:rsidRDefault="00E41BAA" w:rsidP="00E41BAA">
      <w:pPr>
        <w:jc w:val="both"/>
        <w:rPr>
          <w:rFonts w:ascii="Arial" w:hAnsi="Arial" w:cs="Arial"/>
          <w:lang w:val="de-DE"/>
        </w:rPr>
      </w:pPr>
    </w:p>
    <w:p w:rsidR="00E41BAA" w:rsidRDefault="00E41BAA" w:rsidP="00E41BAA">
      <w:pPr>
        <w:jc w:val="both"/>
        <w:rPr>
          <w:rFonts w:ascii="Arial" w:hAnsi="Arial" w:cs="Arial"/>
          <w:lang w:val="de-DE"/>
        </w:rPr>
      </w:pPr>
      <w:r>
        <w:rPr>
          <w:rFonts w:ascii="Arial" w:hAnsi="Arial" w:cs="Arial"/>
          <w:lang w:val="de-DE"/>
        </w:rPr>
        <w:t>Ich, der/die Unterzeichnete(r), …………………………………………. (Nachname und Vorname), gesetzlicher Vertreter als ………………………………………………… der Einheit (Unternehmensnr. und Firmenbezeichnung/-name), der gesetzlich befugt ist, das Unternehmen zu binden, bestätigt hiermit, dass die untenstehende Liste der Auskünfte korrekt und vollständig ist.</w:t>
      </w:r>
    </w:p>
    <w:p w:rsidR="00E41BAA" w:rsidRDefault="00E41BAA" w:rsidP="00E41BAA">
      <w:pPr>
        <w:jc w:val="both"/>
        <w:rPr>
          <w:rFonts w:ascii="Arial" w:hAnsi="Arial" w:cs="Arial"/>
          <w:lang w:val="de-DE"/>
        </w:rPr>
      </w:pPr>
      <w:r>
        <w:rPr>
          <w:rFonts w:ascii="Arial" w:hAnsi="Arial" w:cs="Arial"/>
          <w:lang w:val="de-DE"/>
        </w:rPr>
        <w:t>Ich verpflichte mich, die Bescheinigungen im Zusammenhang mit den oben genannten Bestimmungen auf Anforderung der Verwaltung vorzulegen.</w:t>
      </w:r>
    </w:p>
    <w:p w:rsidR="00E41BAA" w:rsidRDefault="00E41BAA" w:rsidP="00E41BAA">
      <w:pPr>
        <w:jc w:val="both"/>
        <w:rPr>
          <w:rFonts w:ascii="Arial" w:hAnsi="Arial" w:cs="Arial"/>
          <w:lang w:val="de-DE"/>
        </w:rPr>
      </w:pPr>
      <w:r>
        <w:rPr>
          <w:rFonts w:ascii="Arial" w:hAnsi="Arial" w:cs="Arial"/>
          <w:lang w:val="de-DE"/>
        </w:rPr>
        <w:t>Mir ist bewusst, dass die auf Grundlage dieser Informationen erhaltenen Beihilfen zurückzuerstatten sind, sollten die von meinem Unternehmen übermittelten Informationen nicht korrekt sein.</w:t>
      </w:r>
    </w:p>
    <w:p w:rsidR="00E41BAA" w:rsidRDefault="00E41BAA" w:rsidP="00E41BAA">
      <w:pPr>
        <w:jc w:val="both"/>
        <w:rPr>
          <w:rFonts w:ascii="Arial" w:hAnsi="Arial" w:cs="Arial"/>
          <w:lang w:val="de-DE"/>
        </w:rPr>
      </w:pPr>
    </w:p>
    <w:p w:rsidR="00E41BAA" w:rsidRDefault="00E41BAA" w:rsidP="00E41BAA">
      <w:pPr>
        <w:jc w:val="both"/>
        <w:rPr>
          <w:rFonts w:ascii="Arial" w:hAnsi="Arial" w:cs="Arial"/>
          <w:lang w:val="de-DE"/>
        </w:rPr>
      </w:pPr>
      <w:r>
        <w:rPr>
          <w:rFonts w:ascii="Arial" w:hAnsi="Arial" w:cs="Arial"/>
          <w:lang w:val="de-DE"/>
        </w:rPr>
        <w:t>Ausgestellt in …………….., am ……………..</w:t>
      </w:r>
    </w:p>
    <w:p w:rsidR="00E41BAA" w:rsidRDefault="00E41BAA" w:rsidP="00E41BAA">
      <w:pPr>
        <w:jc w:val="both"/>
        <w:rPr>
          <w:rFonts w:ascii="Arial" w:hAnsi="Arial" w:cs="Arial"/>
          <w:lang w:val="de-DE"/>
        </w:rPr>
      </w:pPr>
    </w:p>
    <w:p w:rsidR="00E41BAA" w:rsidRDefault="00E41BAA" w:rsidP="00E41BAA">
      <w:pPr>
        <w:jc w:val="both"/>
        <w:rPr>
          <w:rFonts w:ascii="Arial" w:hAnsi="Arial" w:cs="Arial"/>
          <w:lang w:val="de-DE"/>
        </w:rPr>
      </w:pPr>
    </w:p>
    <w:p w:rsidR="00E41BAA" w:rsidRPr="00CB5F70" w:rsidRDefault="00E41BAA" w:rsidP="00E41BAA">
      <w:pPr>
        <w:jc w:val="right"/>
        <w:rPr>
          <w:rFonts w:ascii="Arial" w:hAnsi="Arial" w:cs="Arial"/>
          <w:lang w:val="de-DE"/>
        </w:rPr>
      </w:pPr>
      <w:r>
        <w:rPr>
          <w:rFonts w:ascii="Arial" w:hAnsi="Arial" w:cs="Arial"/>
          <w:lang w:val="de-DE"/>
        </w:rPr>
        <w:t xml:space="preserve">   Unterschrift, </w:t>
      </w:r>
      <w:r w:rsidRPr="003D576C">
        <w:rPr>
          <w:rFonts w:ascii="Arial" w:hAnsi="Arial" w:cs="Arial"/>
          <w:color w:val="FFFFFF" w:themeColor="background1"/>
          <w:lang w:val="de-DE"/>
        </w:rPr>
        <w:t xml:space="preserve">…………………………………. </w:t>
      </w:r>
      <w:r>
        <w:br w:type="page"/>
      </w:r>
    </w:p>
    <w:p w:rsidR="00E41BAA" w:rsidRPr="00D11133" w:rsidRDefault="00E41BAA" w:rsidP="00E41BAA">
      <w:pPr>
        <w:jc w:val="center"/>
        <w:rPr>
          <w:b/>
          <w:color w:val="FF0000"/>
          <w:sz w:val="36"/>
          <w:szCs w:val="36"/>
          <w:lang w:val="de-DE"/>
        </w:rPr>
      </w:pPr>
      <w:r>
        <w:rPr>
          <w:b/>
          <w:color w:val="FF0000"/>
          <w:sz w:val="36"/>
          <w:lang w:val="de-DE"/>
        </w:rPr>
        <w:lastRenderedPageBreak/>
        <w:t>ANHANG</w:t>
      </w:r>
    </w:p>
    <w:p w:rsidR="00E41BAA" w:rsidRDefault="00E41BAA" w:rsidP="00E41BAA">
      <w:pPr>
        <w:pBdr>
          <w:top w:val="dashed" w:sz="4" w:space="1" w:color="C00000"/>
          <w:left w:val="dashed" w:sz="4" w:space="4" w:color="C00000"/>
          <w:bottom w:val="dashed" w:sz="4" w:space="1" w:color="C00000"/>
          <w:right w:val="dashed" w:sz="4" w:space="4" w:color="C00000"/>
        </w:pBdr>
        <w:jc w:val="both"/>
        <w:rPr>
          <w:rFonts w:ascii="Arial" w:hAnsi="Arial" w:cs="Arial"/>
          <w:lang w:val="de-DE"/>
        </w:rPr>
      </w:pPr>
      <w:r>
        <w:rPr>
          <w:rFonts w:ascii="Arial" w:hAnsi="Arial" w:cs="Arial"/>
          <w:lang w:val="de-DE"/>
        </w:rPr>
        <w:t>Dieser Teil der Erklärung ist nur auszufüllen, wenn das Unternehmen de facto oder de jure an anderen Unternehmen beteiligt ist (siehe Punkt 1.1). Gleiches gilt, wenn andere Unternehmen mit dem Unternehmen verbunden sind (siehe 1.2). Gegebenenfalls sind die De-minimis-Beihilfen dieser Unternehmen unter Punkt 3 in die Tabelle aufzunehmen.</w:t>
      </w:r>
    </w:p>
    <w:p w:rsidR="00E41BAA" w:rsidRDefault="00ED06E3" w:rsidP="00E41BAA">
      <w:pPr>
        <w:jc w:val="both"/>
        <w:rPr>
          <w:rFonts w:ascii="Arial" w:hAnsi="Arial" w:cs="Arial"/>
          <w:lang w:val="de-DE"/>
        </w:rPr>
      </w:pPr>
      <w:r w:rsidRPr="00ED06E3">
        <w:rPr>
          <w:rFonts w:ascii="Arial" w:hAnsi="Arial" w:cs="Arial"/>
          <w:noProof/>
          <w:lang w:val="de-DE"/>
        </w:rPr>
        <w:pict>
          <v:roundrect id="AutoShape 23" o:spid="_x0000_s1032" style="position:absolute;left:0;text-align:left;margin-left:-8.35pt;margin-top:11.7pt;width:454.4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" fillcolor="#c00000" stroked="f" strokecolor="#f2f2f2 [3041]" strokeweight="3pt">
            <v:shadow on="t" color="#622423 [1605]" opacity=".5" offset="1pt"/>
            <v:textbox>
              <w:txbxContent>
                <w:p w:rsidR="00936325" w:rsidRPr="00CC562F" w:rsidRDefault="00936325" w:rsidP="00E41BAA">
                  <w:pPr>
                    <w:rPr>
                      <w:rFonts w:ascii="Arial" w:hAnsi="Arial" w:cs="Arial"/>
                      <w:b/>
                      <w:color w:val="FFFFFF" w:themeColor="background1"/>
                      <w:lang w:val="de-DE"/>
                    </w:rPr>
                  </w:pPr>
                  <w:r>
                    <w:rPr>
                      <w:rFonts w:ascii="Arial" w:hAnsi="Arial" w:cs="Arial"/>
                      <w:b/>
                      <w:color w:val="FFFFFF" w:themeColor="background1"/>
                      <w:lang w:val="de-DE"/>
                    </w:rPr>
                    <w:t>1.1 An anderen Unternehmen gehaltene De-jure- oder De-facto-Anteile</w:t>
                  </w:r>
                </w:p>
              </w:txbxContent>
            </v:textbox>
          </v:roundrect>
        </w:pict>
      </w:r>
    </w:p>
    <w:p w:rsidR="00E41BAA" w:rsidRDefault="00E41BAA" w:rsidP="00E41BAA">
      <w:pPr>
        <w:jc w:val="both"/>
        <w:rPr>
          <w:rFonts w:ascii="Arial" w:hAnsi="Arial" w:cs="Arial"/>
          <w:lang w:val="de-DE"/>
        </w:rPr>
      </w:pPr>
    </w:p>
    <w:p w:rsidR="003B3090" w:rsidRDefault="003B3090" w:rsidP="00E41BAA">
      <w:pPr>
        <w:jc w:val="both"/>
        <w:rPr>
          <w:rFonts w:ascii="Arial" w:hAnsi="Arial" w:cs="Arial"/>
          <w:lang w:val="de-DE"/>
        </w:rPr>
      </w:pPr>
    </w:p>
    <w:p w:rsidR="00E41BAA" w:rsidRPr="00865DBA" w:rsidRDefault="00E41BAA" w:rsidP="00E41BAA">
      <w:pPr>
        <w:jc w:val="both"/>
        <w:rPr>
          <w:rFonts w:ascii="Arial" w:hAnsi="Arial" w:cs="Arial"/>
          <w:lang w:val="de-DE"/>
        </w:rPr>
      </w:pPr>
      <w:r>
        <w:rPr>
          <w:rFonts w:ascii="Arial" w:hAnsi="Arial" w:cs="Arial"/>
          <w:lang w:val="de-DE"/>
        </w:rPr>
        <w:t>Wenn das antragstellende Unternehmen Anteile an anderen Unternehmen oder Unternehmensvereinigungen in der Weise hält, dass sie zusammen als „ein einziges Unternehmen“</w:t>
      </w:r>
      <w:r>
        <w:rPr>
          <w:rStyle w:val="Appelnotedebasdep"/>
          <w:rFonts w:ascii="Arial" w:hAnsi="Arial" w:cs="Arial"/>
          <w:lang w:val="de-DE"/>
        </w:rPr>
        <w:footnoteReference w:id="12"/>
      </w:r>
      <w:r>
        <w:rPr>
          <w:rFonts w:ascii="Arial" w:hAnsi="Arial" w:cs="Arial"/>
          <w:lang w:val="de-DE"/>
        </w:rPr>
        <w:t xml:space="preserve"> betrachtet werden können, ist es notwendig, die folgende Tabelle auszufüllen.</w:t>
      </w:r>
      <w:r w:rsidRPr="00073D45">
        <w:rPr>
          <w:color w:val="FFFFFF" w:themeColor="background1"/>
          <w:lang w:val="de-DE"/>
        </w:rPr>
        <w:t>n dans les collèges locaux, 2005</w:t>
      </w:r>
    </w:p>
    <w:tbl>
      <w:tblPr>
        <w:tblStyle w:val="Ombrageclair1"/>
        <w:tblW w:w="5000" w:type="pct"/>
        <w:tblBorders>
          <w:insideH w:val="single" w:sz="8" w:space="0" w:color="000000" w:themeColor="text1"/>
        </w:tblBorders>
        <w:tblLook w:val="0660"/>
      </w:tblPr>
      <w:tblGrid>
        <w:gridCol w:w="2506"/>
        <w:gridCol w:w="2447"/>
        <w:gridCol w:w="2451"/>
        <w:gridCol w:w="2449"/>
      </w:tblGrid>
      <w:tr w:rsidR="00E41BAA" w:rsidTr="00E41BAA">
        <w:trPr>
          <w:cnfStyle w:val="100000000000"/>
        </w:trPr>
        <w:tc>
          <w:tcPr>
            <w:tcW w:w="1271" w:type="pct"/>
            <w:tcBorders>
              <w:top w:val="none" w:sz="0" w:space="0" w:color="auto"/>
              <w:left w:val="none" w:sz="0" w:space="0" w:color="auto"/>
              <w:bottom w:val="none" w:sz="0" w:space="0" w:color="auto"/>
              <w:right w:val="none" w:sz="0" w:space="0" w:color="auto"/>
            </w:tcBorders>
            <w:noWrap/>
          </w:tcPr>
          <w:p w:rsidR="00E41BAA" w:rsidRDefault="00E41BAA" w:rsidP="00E41BAA">
            <w:pPr>
              <w:jc w:val="center"/>
            </w:pPr>
            <w:r>
              <w:t>Unternehmensnr.</w:t>
            </w:r>
          </w:p>
        </w:tc>
        <w:tc>
          <w:tcPr>
            <w:tcW w:w="1242" w:type="pct"/>
            <w:tcBorders>
              <w:top w:val="none" w:sz="0" w:space="0" w:color="auto"/>
              <w:left w:val="none" w:sz="0" w:space="0" w:color="auto"/>
              <w:bottom w:val="none" w:sz="0" w:space="0" w:color="auto"/>
              <w:right w:val="none" w:sz="0" w:space="0" w:color="auto"/>
            </w:tcBorders>
          </w:tcPr>
          <w:p w:rsidR="00E41BAA" w:rsidRDefault="00E41BAA" w:rsidP="00E41BAA">
            <w:pPr>
              <w:jc w:val="center"/>
            </w:pPr>
            <w:r>
              <w:t>Bezeichnung/Name der Firma</w:t>
            </w:r>
          </w:p>
        </w:tc>
        <w:tc>
          <w:tcPr>
            <w:tcW w:w="1244" w:type="pct"/>
            <w:tcBorders>
              <w:top w:val="none" w:sz="0" w:space="0" w:color="auto"/>
              <w:left w:val="none" w:sz="0" w:space="0" w:color="auto"/>
              <w:bottom w:val="none" w:sz="0" w:space="0" w:color="auto"/>
              <w:right w:val="none" w:sz="0" w:space="0" w:color="auto"/>
            </w:tcBorders>
          </w:tcPr>
          <w:p w:rsidR="00E41BAA" w:rsidRDefault="00E41BAA" w:rsidP="00E41BAA">
            <w:pPr>
              <w:jc w:val="center"/>
            </w:pPr>
            <w:r>
              <w:t>Rechtsform</w:t>
            </w:r>
          </w:p>
        </w:tc>
        <w:tc>
          <w:tcPr>
            <w:tcW w:w="1243" w:type="pct"/>
            <w:tcBorders>
              <w:top w:val="none" w:sz="0" w:space="0" w:color="auto"/>
              <w:left w:val="none" w:sz="0" w:space="0" w:color="auto"/>
              <w:bottom w:val="none" w:sz="0" w:space="0" w:color="auto"/>
              <w:right w:val="none" w:sz="0" w:space="0" w:color="auto"/>
            </w:tcBorders>
          </w:tcPr>
          <w:p w:rsidR="00E41BAA" w:rsidRDefault="00E41BAA" w:rsidP="00E41BAA">
            <w:pPr>
              <w:jc w:val="center"/>
            </w:pPr>
            <w:r>
              <w:t>Prozentualer Anteil am Kapital</w:t>
            </w:r>
          </w:p>
        </w:tc>
      </w:tr>
      <w:tr w:rsidR="00E41BAA" w:rsidRPr="00073D45" w:rsidTr="00E41BAA">
        <w:tc>
          <w:tcPr>
            <w:tcW w:w="1271" w:type="pct"/>
            <w:noWrap/>
          </w:tcPr>
          <w:p w:rsidR="00E41BAA" w:rsidRPr="00073D45" w:rsidRDefault="00E41BAA" w:rsidP="00E41BAA">
            <w:r w:rsidRPr="00073D45">
              <w:rPr>
                <w:rFonts w:ascii="Arial" w:hAnsi="Arial" w:cs="Arial"/>
                <w:sz w:val="28"/>
                <w:lang w:val="de-DE"/>
              </w:rPr>
              <w:sym w:font="Wingdings 2" w:char="F030"/>
            </w:r>
            <w:r w:rsidRPr="00073D45">
              <w:rPr>
                <w:rFonts w:ascii="Arial" w:hAnsi="Arial" w:cs="Arial"/>
                <w:sz w:val="28"/>
                <w:lang w:val="de-DE"/>
              </w:rPr>
              <w:sym w:font="Wingdings 2" w:char="F030"/>
            </w:r>
            <w:r w:rsidRPr="00073D45">
              <w:rPr>
                <w:rFonts w:ascii="Arial" w:hAnsi="Arial" w:cs="Arial"/>
                <w:sz w:val="28"/>
                <w:lang w:val="de-DE"/>
              </w:rPr>
              <w:sym w:font="Wingdings 2" w:char="F030"/>
            </w:r>
            <w:r w:rsidRPr="00073D45">
              <w:rPr>
                <w:rFonts w:ascii="Arial" w:hAnsi="Arial" w:cs="Arial"/>
                <w:sz w:val="28"/>
                <w:lang w:val="de-DE"/>
              </w:rPr>
              <w:sym w:font="Wingdings 2" w:char="F030"/>
            </w:r>
            <w:r>
              <w:rPr>
                <w:rFonts w:ascii="Arial" w:hAnsi="Arial" w:cs="Arial"/>
                <w:sz w:val="28"/>
                <w:lang w:val="de-DE"/>
              </w:rPr>
              <w:t>-</w:t>
            </w:r>
            <w:r w:rsidRPr="00073D45">
              <w:rPr>
                <w:rFonts w:ascii="Arial" w:hAnsi="Arial" w:cs="Arial"/>
                <w:sz w:val="28"/>
                <w:lang w:val="de-DE"/>
              </w:rPr>
              <w:sym w:font="Wingdings 2" w:char="F030"/>
            </w:r>
            <w:r w:rsidRPr="00073D45">
              <w:rPr>
                <w:rFonts w:ascii="Arial" w:hAnsi="Arial" w:cs="Arial"/>
                <w:sz w:val="28"/>
                <w:lang w:val="de-DE"/>
              </w:rPr>
              <w:sym w:font="Wingdings 2" w:char="F030"/>
            </w:r>
            <w:r w:rsidRPr="00073D45">
              <w:rPr>
                <w:rFonts w:ascii="Arial" w:hAnsi="Arial" w:cs="Arial"/>
                <w:sz w:val="28"/>
                <w:lang w:val="de-DE"/>
              </w:rPr>
              <w:sym w:font="Wingdings 2" w:char="F030"/>
            </w:r>
            <w:r>
              <w:rPr>
                <w:rFonts w:ascii="Arial" w:hAnsi="Arial" w:cs="Arial"/>
                <w:sz w:val="28"/>
                <w:lang w:val="de-DE"/>
              </w:rPr>
              <w:t>-</w:t>
            </w:r>
            <w:r w:rsidRPr="00073D45">
              <w:rPr>
                <w:rFonts w:ascii="Arial" w:hAnsi="Arial" w:cs="Arial"/>
                <w:sz w:val="28"/>
                <w:lang w:val="de-DE"/>
              </w:rPr>
              <w:sym w:font="Wingdings 2" w:char="F030"/>
            </w:r>
            <w:r w:rsidRPr="00073D45">
              <w:rPr>
                <w:rFonts w:ascii="Arial" w:hAnsi="Arial" w:cs="Arial"/>
                <w:sz w:val="28"/>
                <w:lang w:val="de-DE"/>
              </w:rPr>
              <w:sym w:font="Wingdings 2" w:char="F030"/>
            </w:r>
            <w:r w:rsidRPr="00073D45">
              <w:rPr>
                <w:rFonts w:ascii="Arial" w:hAnsi="Arial" w:cs="Arial"/>
                <w:sz w:val="28"/>
                <w:lang w:val="de-DE"/>
              </w:rPr>
              <w:sym w:font="Wingdings 2" w:char="F030"/>
            </w:r>
          </w:p>
        </w:tc>
        <w:tc>
          <w:tcPr>
            <w:tcW w:w="1242" w:type="pct"/>
          </w:tcPr>
          <w:p w:rsidR="00E41BAA" w:rsidRPr="00073D45" w:rsidRDefault="00E41BAA" w:rsidP="00E41BAA">
            <w:pPr>
              <w:pStyle w:val="DecimalAligned"/>
            </w:pPr>
            <w:r>
              <w:rPr>
                <w:lang w:val="de-DE"/>
              </w:rPr>
              <w:t>………………………………..</w:t>
            </w:r>
          </w:p>
        </w:tc>
        <w:tc>
          <w:tcPr>
            <w:tcW w:w="1244" w:type="pct"/>
          </w:tcPr>
          <w:p w:rsidR="00E41BAA" w:rsidRPr="00073D45" w:rsidRDefault="00E41BAA" w:rsidP="00E41BAA">
            <w:pPr>
              <w:pStyle w:val="DecimalAligned"/>
              <w:jc w:val="center"/>
            </w:pPr>
            <w:r>
              <w:rPr>
                <w:lang w:val="de-DE"/>
              </w:rPr>
              <w:t>………….</w:t>
            </w:r>
          </w:p>
        </w:tc>
        <w:tc>
          <w:tcPr>
            <w:tcW w:w="1243" w:type="pct"/>
          </w:tcPr>
          <w:p w:rsidR="00E41BAA" w:rsidRPr="00073D45" w:rsidRDefault="00E41BAA" w:rsidP="00E41BAA">
            <w:pPr>
              <w:pStyle w:val="DecimalAligned"/>
              <w:jc w:val="center"/>
            </w:pPr>
            <w:r>
              <w:rPr>
                <w:lang w:val="de-DE"/>
              </w:rPr>
              <w:t>… %</w:t>
            </w:r>
          </w:p>
        </w:tc>
      </w:tr>
      <w:tr w:rsidR="00E41BAA" w:rsidRPr="00073D45" w:rsidTr="00E41BAA">
        <w:tc>
          <w:tcPr>
            <w:tcW w:w="1271" w:type="pct"/>
            <w:noWrap/>
          </w:tcPr>
          <w:p w:rsidR="00E41BAA" w:rsidRPr="00073D45" w:rsidRDefault="00E41BAA" w:rsidP="00E41BAA">
            <w:r w:rsidRPr="00073D45">
              <w:rPr>
                <w:rFonts w:ascii="Arial" w:hAnsi="Arial" w:cs="Arial"/>
                <w:sz w:val="28"/>
                <w:lang w:val="de-DE"/>
              </w:rPr>
              <w:sym w:font="Wingdings 2" w:char="F030"/>
            </w:r>
            <w:r w:rsidRPr="00073D45">
              <w:rPr>
                <w:rFonts w:ascii="Arial" w:hAnsi="Arial" w:cs="Arial"/>
                <w:sz w:val="28"/>
                <w:lang w:val="de-DE"/>
              </w:rPr>
              <w:sym w:font="Wingdings 2" w:char="F030"/>
            </w:r>
            <w:r w:rsidRPr="00073D45">
              <w:rPr>
                <w:rFonts w:ascii="Arial" w:hAnsi="Arial" w:cs="Arial"/>
                <w:sz w:val="28"/>
                <w:lang w:val="de-DE"/>
              </w:rPr>
              <w:sym w:font="Wingdings 2" w:char="F030"/>
            </w:r>
            <w:r w:rsidRPr="00073D45">
              <w:rPr>
                <w:rFonts w:ascii="Arial" w:hAnsi="Arial" w:cs="Arial"/>
                <w:sz w:val="28"/>
                <w:lang w:val="de-DE"/>
              </w:rPr>
              <w:sym w:font="Wingdings 2" w:char="F030"/>
            </w:r>
            <w:r>
              <w:rPr>
                <w:rFonts w:ascii="Arial" w:hAnsi="Arial" w:cs="Arial"/>
                <w:sz w:val="28"/>
                <w:lang w:val="de-DE"/>
              </w:rPr>
              <w:t>-</w:t>
            </w:r>
            <w:r w:rsidRPr="00073D45">
              <w:rPr>
                <w:rFonts w:ascii="Arial" w:hAnsi="Arial" w:cs="Arial"/>
                <w:sz w:val="28"/>
                <w:lang w:val="de-DE"/>
              </w:rPr>
              <w:sym w:font="Wingdings 2" w:char="F030"/>
            </w:r>
            <w:r w:rsidRPr="00073D45">
              <w:rPr>
                <w:rFonts w:ascii="Arial" w:hAnsi="Arial" w:cs="Arial"/>
                <w:sz w:val="28"/>
                <w:lang w:val="de-DE"/>
              </w:rPr>
              <w:sym w:font="Wingdings 2" w:char="F030"/>
            </w:r>
            <w:r w:rsidRPr="00073D45">
              <w:rPr>
                <w:rFonts w:ascii="Arial" w:hAnsi="Arial" w:cs="Arial"/>
                <w:sz w:val="28"/>
                <w:lang w:val="de-DE"/>
              </w:rPr>
              <w:sym w:font="Wingdings 2" w:char="F030"/>
            </w:r>
            <w:r>
              <w:rPr>
                <w:rFonts w:ascii="Arial" w:hAnsi="Arial" w:cs="Arial"/>
                <w:sz w:val="28"/>
                <w:lang w:val="de-DE"/>
              </w:rPr>
              <w:t>-</w:t>
            </w:r>
            <w:r w:rsidRPr="00073D45">
              <w:rPr>
                <w:rFonts w:ascii="Arial" w:hAnsi="Arial" w:cs="Arial"/>
                <w:sz w:val="28"/>
                <w:lang w:val="de-DE"/>
              </w:rPr>
              <w:sym w:font="Wingdings 2" w:char="F030"/>
            </w:r>
            <w:r w:rsidRPr="00073D45">
              <w:rPr>
                <w:rFonts w:ascii="Arial" w:hAnsi="Arial" w:cs="Arial"/>
                <w:sz w:val="28"/>
                <w:lang w:val="de-DE"/>
              </w:rPr>
              <w:sym w:font="Wingdings 2" w:char="F030"/>
            </w:r>
            <w:r w:rsidRPr="00073D45">
              <w:rPr>
                <w:rFonts w:ascii="Arial" w:hAnsi="Arial" w:cs="Arial"/>
                <w:sz w:val="28"/>
                <w:lang w:val="de-DE"/>
              </w:rPr>
              <w:sym w:font="Wingdings 2" w:char="F030"/>
            </w:r>
          </w:p>
        </w:tc>
        <w:tc>
          <w:tcPr>
            <w:tcW w:w="1242" w:type="pct"/>
          </w:tcPr>
          <w:p w:rsidR="00E41BAA" w:rsidRPr="00073D45" w:rsidRDefault="00E41BAA" w:rsidP="00E41BAA">
            <w:pPr>
              <w:pStyle w:val="DecimalAligned"/>
            </w:pPr>
            <w:r>
              <w:rPr>
                <w:lang w:val="de-DE"/>
              </w:rPr>
              <w:t>………………………………..</w:t>
            </w:r>
          </w:p>
        </w:tc>
        <w:tc>
          <w:tcPr>
            <w:tcW w:w="1244" w:type="pct"/>
          </w:tcPr>
          <w:p w:rsidR="00E41BAA" w:rsidRPr="00073D45" w:rsidRDefault="00E41BAA" w:rsidP="00E41BAA">
            <w:pPr>
              <w:pStyle w:val="DecimalAligned"/>
              <w:jc w:val="center"/>
            </w:pPr>
            <w:r>
              <w:rPr>
                <w:lang w:val="de-DE"/>
              </w:rPr>
              <w:t>………….</w:t>
            </w:r>
          </w:p>
        </w:tc>
        <w:tc>
          <w:tcPr>
            <w:tcW w:w="1243" w:type="pct"/>
          </w:tcPr>
          <w:p w:rsidR="00E41BAA" w:rsidRPr="00073D45" w:rsidRDefault="00E41BAA" w:rsidP="00E41BAA">
            <w:pPr>
              <w:pStyle w:val="DecimalAligned"/>
              <w:jc w:val="center"/>
            </w:pPr>
            <w:r>
              <w:rPr>
                <w:lang w:val="de-DE"/>
              </w:rPr>
              <w:t>… %</w:t>
            </w:r>
          </w:p>
        </w:tc>
      </w:tr>
      <w:tr w:rsidR="00E41BAA" w:rsidRPr="00073D45" w:rsidTr="00E41BAA">
        <w:tc>
          <w:tcPr>
            <w:tcW w:w="1271" w:type="pct"/>
            <w:noWrap/>
          </w:tcPr>
          <w:p w:rsidR="00E41BAA" w:rsidRPr="00073D45" w:rsidRDefault="00E41BAA" w:rsidP="00E41BAA">
            <w:r w:rsidRPr="00073D45">
              <w:rPr>
                <w:rFonts w:ascii="Arial" w:hAnsi="Arial" w:cs="Arial"/>
                <w:sz w:val="28"/>
                <w:lang w:val="de-DE"/>
              </w:rPr>
              <w:sym w:font="Wingdings 2" w:char="F030"/>
            </w:r>
            <w:r w:rsidRPr="00073D45">
              <w:rPr>
                <w:rFonts w:ascii="Arial" w:hAnsi="Arial" w:cs="Arial"/>
                <w:sz w:val="28"/>
                <w:lang w:val="de-DE"/>
              </w:rPr>
              <w:sym w:font="Wingdings 2" w:char="F030"/>
            </w:r>
            <w:r w:rsidRPr="00073D45">
              <w:rPr>
                <w:rFonts w:ascii="Arial" w:hAnsi="Arial" w:cs="Arial"/>
                <w:sz w:val="28"/>
                <w:lang w:val="de-DE"/>
              </w:rPr>
              <w:sym w:font="Wingdings 2" w:char="F030"/>
            </w:r>
            <w:r w:rsidRPr="00073D45">
              <w:rPr>
                <w:rFonts w:ascii="Arial" w:hAnsi="Arial" w:cs="Arial"/>
                <w:sz w:val="28"/>
                <w:lang w:val="de-DE"/>
              </w:rPr>
              <w:sym w:font="Wingdings 2" w:char="F030"/>
            </w:r>
            <w:r>
              <w:rPr>
                <w:rFonts w:ascii="Arial" w:hAnsi="Arial" w:cs="Arial"/>
                <w:sz w:val="28"/>
                <w:lang w:val="de-DE"/>
              </w:rPr>
              <w:t>-</w:t>
            </w:r>
            <w:r w:rsidRPr="00073D45">
              <w:rPr>
                <w:rFonts w:ascii="Arial" w:hAnsi="Arial" w:cs="Arial"/>
                <w:sz w:val="28"/>
                <w:lang w:val="de-DE"/>
              </w:rPr>
              <w:sym w:font="Wingdings 2" w:char="F030"/>
            </w:r>
            <w:r w:rsidRPr="00073D45">
              <w:rPr>
                <w:rFonts w:ascii="Arial" w:hAnsi="Arial" w:cs="Arial"/>
                <w:sz w:val="28"/>
                <w:lang w:val="de-DE"/>
              </w:rPr>
              <w:sym w:font="Wingdings 2" w:char="F030"/>
            </w:r>
            <w:r w:rsidRPr="00073D45">
              <w:rPr>
                <w:rFonts w:ascii="Arial" w:hAnsi="Arial" w:cs="Arial"/>
                <w:sz w:val="28"/>
                <w:lang w:val="de-DE"/>
              </w:rPr>
              <w:sym w:font="Wingdings 2" w:char="F030"/>
            </w:r>
            <w:r>
              <w:rPr>
                <w:rFonts w:ascii="Arial" w:hAnsi="Arial" w:cs="Arial"/>
                <w:sz w:val="28"/>
                <w:lang w:val="de-DE"/>
              </w:rPr>
              <w:t>-</w:t>
            </w:r>
            <w:r w:rsidRPr="00073D45">
              <w:rPr>
                <w:rFonts w:ascii="Arial" w:hAnsi="Arial" w:cs="Arial"/>
                <w:sz w:val="28"/>
                <w:lang w:val="de-DE"/>
              </w:rPr>
              <w:sym w:font="Wingdings 2" w:char="F030"/>
            </w:r>
            <w:r w:rsidRPr="00073D45">
              <w:rPr>
                <w:rFonts w:ascii="Arial" w:hAnsi="Arial" w:cs="Arial"/>
                <w:sz w:val="28"/>
                <w:lang w:val="de-DE"/>
              </w:rPr>
              <w:sym w:font="Wingdings 2" w:char="F030"/>
            </w:r>
            <w:r w:rsidRPr="00073D45">
              <w:rPr>
                <w:rFonts w:ascii="Arial" w:hAnsi="Arial" w:cs="Arial"/>
                <w:sz w:val="28"/>
                <w:lang w:val="de-DE"/>
              </w:rPr>
              <w:sym w:font="Wingdings 2" w:char="F030"/>
            </w:r>
          </w:p>
        </w:tc>
        <w:tc>
          <w:tcPr>
            <w:tcW w:w="1242" w:type="pct"/>
          </w:tcPr>
          <w:p w:rsidR="00E41BAA" w:rsidRPr="00073D45" w:rsidRDefault="00E41BAA" w:rsidP="00E41BAA">
            <w:pPr>
              <w:pStyle w:val="DecimalAligned"/>
            </w:pPr>
            <w:r>
              <w:rPr>
                <w:lang w:val="de-DE"/>
              </w:rPr>
              <w:t>………………………………..</w:t>
            </w:r>
          </w:p>
        </w:tc>
        <w:tc>
          <w:tcPr>
            <w:tcW w:w="1244" w:type="pct"/>
          </w:tcPr>
          <w:p w:rsidR="00E41BAA" w:rsidRPr="00073D45" w:rsidRDefault="00E41BAA" w:rsidP="00E41BAA">
            <w:pPr>
              <w:pStyle w:val="DecimalAligned"/>
              <w:jc w:val="center"/>
            </w:pPr>
            <w:r>
              <w:rPr>
                <w:lang w:val="de-DE"/>
              </w:rPr>
              <w:t>………….</w:t>
            </w:r>
          </w:p>
        </w:tc>
        <w:tc>
          <w:tcPr>
            <w:tcW w:w="1243" w:type="pct"/>
          </w:tcPr>
          <w:p w:rsidR="00E41BAA" w:rsidRPr="00073D45" w:rsidRDefault="00E41BAA" w:rsidP="00E41BAA">
            <w:pPr>
              <w:pStyle w:val="DecimalAligned"/>
              <w:jc w:val="center"/>
            </w:pPr>
            <w:r>
              <w:rPr>
                <w:lang w:val="de-DE"/>
              </w:rPr>
              <w:t>… %</w:t>
            </w:r>
          </w:p>
        </w:tc>
      </w:tr>
      <w:tr w:rsidR="00E41BAA" w:rsidRPr="00073D45" w:rsidTr="00E41BAA">
        <w:trPr>
          <w:cnfStyle w:val="010000000000"/>
        </w:trPr>
        <w:tc>
          <w:tcPr>
            <w:tcW w:w="1271" w:type="pct"/>
            <w:noWrap/>
          </w:tcPr>
          <w:p w:rsidR="00E41BAA" w:rsidRPr="00073D45" w:rsidRDefault="00E41BAA" w:rsidP="00E41BAA">
            <w:pPr>
              <w:rPr>
                <w:b w:val="0"/>
                <w:lang w:val="de-DE"/>
              </w:rPr>
            </w:pPr>
            <w:r w:rsidRPr="00073D45">
              <w:rPr>
                <w:rFonts w:ascii="Arial" w:hAnsi="Arial" w:cs="Arial"/>
                <w:b w:val="0"/>
                <w:sz w:val="28"/>
                <w:lang w:val="de-DE"/>
              </w:rPr>
              <w:sym w:font="Wingdings 2" w:char="F030"/>
            </w:r>
            <w:r w:rsidRPr="00073D45">
              <w:rPr>
                <w:rFonts w:ascii="Arial" w:hAnsi="Arial" w:cs="Arial"/>
                <w:b w:val="0"/>
                <w:sz w:val="28"/>
                <w:lang w:val="de-DE"/>
              </w:rPr>
              <w:sym w:font="Wingdings 2" w:char="F030"/>
            </w:r>
            <w:r w:rsidRPr="00073D45">
              <w:rPr>
                <w:rFonts w:ascii="Arial" w:hAnsi="Arial" w:cs="Arial"/>
                <w:b w:val="0"/>
                <w:sz w:val="28"/>
                <w:lang w:val="de-DE"/>
              </w:rPr>
              <w:sym w:font="Wingdings 2" w:char="F030"/>
            </w:r>
            <w:r w:rsidRPr="00073D45">
              <w:rPr>
                <w:rFonts w:ascii="Arial" w:hAnsi="Arial" w:cs="Arial"/>
                <w:b w:val="0"/>
                <w:sz w:val="28"/>
                <w:lang w:val="de-DE"/>
              </w:rPr>
              <w:sym w:font="Wingdings 2" w:char="F030"/>
            </w:r>
            <w:r>
              <w:rPr>
                <w:rFonts w:ascii="Arial" w:hAnsi="Arial" w:cs="Arial"/>
                <w:b w:val="0"/>
                <w:sz w:val="28"/>
                <w:lang w:val="de-DE"/>
              </w:rPr>
              <w:t>-</w:t>
            </w:r>
            <w:r w:rsidRPr="00073D45">
              <w:rPr>
                <w:rFonts w:ascii="Arial" w:hAnsi="Arial" w:cs="Arial"/>
                <w:b w:val="0"/>
                <w:sz w:val="28"/>
                <w:lang w:val="de-DE"/>
              </w:rPr>
              <w:sym w:font="Wingdings 2" w:char="F030"/>
            </w:r>
            <w:r w:rsidRPr="00073D45">
              <w:rPr>
                <w:rFonts w:ascii="Arial" w:hAnsi="Arial" w:cs="Arial"/>
                <w:b w:val="0"/>
                <w:sz w:val="28"/>
                <w:lang w:val="de-DE"/>
              </w:rPr>
              <w:sym w:font="Wingdings 2" w:char="F030"/>
            </w:r>
            <w:r w:rsidRPr="00073D45">
              <w:rPr>
                <w:rFonts w:ascii="Arial" w:hAnsi="Arial" w:cs="Arial"/>
                <w:b w:val="0"/>
                <w:sz w:val="28"/>
                <w:lang w:val="de-DE"/>
              </w:rPr>
              <w:sym w:font="Wingdings 2" w:char="F030"/>
            </w:r>
            <w:r>
              <w:rPr>
                <w:rFonts w:ascii="Arial" w:hAnsi="Arial" w:cs="Arial"/>
                <w:b w:val="0"/>
                <w:sz w:val="28"/>
                <w:lang w:val="de-DE"/>
              </w:rPr>
              <w:t>-</w:t>
            </w:r>
            <w:r w:rsidRPr="00073D45">
              <w:rPr>
                <w:rFonts w:ascii="Arial" w:hAnsi="Arial" w:cs="Arial"/>
                <w:b w:val="0"/>
                <w:sz w:val="28"/>
                <w:lang w:val="de-DE"/>
              </w:rPr>
              <w:sym w:font="Wingdings 2" w:char="F030"/>
            </w:r>
            <w:r w:rsidRPr="00073D45">
              <w:rPr>
                <w:rFonts w:ascii="Arial" w:hAnsi="Arial" w:cs="Arial"/>
                <w:b w:val="0"/>
                <w:sz w:val="28"/>
                <w:lang w:val="de-DE"/>
              </w:rPr>
              <w:sym w:font="Wingdings 2" w:char="F030"/>
            </w:r>
            <w:r w:rsidRPr="00073D45">
              <w:rPr>
                <w:rFonts w:ascii="Arial" w:hAnsi="Arial" w:cs="Arial"/>
                <w:b w:val="0"/>
                <w:sz w:val="28"/>
                <w:lang w:val="de-DE"/>
              </w:rPr>
              <w:sym w:font="Wingdings 2" w:char="F030"/>
            </w:r>
          </w:p>
        </w:tc>
        <w:tc>
          <w:tcPr>
            <w:tcW w:w="1242" w:type="pct"/>
          </w:tcPr>
          <w:p w:rsidR="00E41BAA" w:rsidRPr="00073D45" w:rsidRDefault="00E41BAA" w:rsidP="00E41BAA">
            <w:pPr>
              <w:pStyle w:val="DecimalAligned"/>
              <w:rPr>
                <w:b w:val="0"/>
                <w:lang w:val="de-DE"/>
              </w:rPr>
            </w:pPr>
            <w:r>
              <w:rPr>
                <w:b w:val="0"/>
                <w:lang w:val="de-DE"/>
              </w:rPr>
              <w:t>………………………………..</w:t>
            </w:r>
          </w:p>
        </w:tc>
        <w:tc>
          <w:tcPr>
            <w:tcW w:w="1244" w:type="pct"/>
          </w:tcPr>
          <w:p w:rsidR="00E41BAA" w:rsidRPr="00073D45" w:rsidRDefault="00E41BAA" w:rsidP="00E41BAA">
            <w:pPr>
              <w:pStyle w:val="DecimalAligned"/>
              <w:jc w:val="center"/>
              <w:rPr>
                <w:b w:val="0"/>
                <w:lang w:val="de-DE"/>
              </w:rPr>
            </w:pPr>
            <w:r>
              <w:rPr>
                <w:b w:val="0"/>
                <w:lang w:val="de-DE"/>
              </w:rPr>
              <w:t>………….</w:t>
            </w:r>
          </w:p>
        </w:tc>
        <w:tc>
          <w:tcPr>
            <w:tcW w:w="1243" w:type="pct"/>
          </w:tcPr>
          <w:p w:rsidR="00E41BAA" w:rsidRPr="00073D45" w:rsidRDefault="00E41BAA" w:rsidP="00E41BAA">
            <w:pPr>
              <w:pStyle w:val="DecimalAligned"/>
              <w:jc w:val="center"/>
              <w:rPr>
                <w:b w:val="0"/>
                <w:lang w:val="de-DE"/>
              </w:rPr>
            </w:pPr>
            <w:r>
              <w:rPr>
                <w:b w:val="0"/>
                <w:lang w:val="de-DE"/>
              </w:rPr>
              <w:t>… %</w:t>
            </w:r>
          </w:p>
        </w:tc>
      </w:tr>
    </w:tbl>
    <w:p w:rsidR="00E41BAA" w:rsidRDefault="00E41BAA" w:rsidP="00E41BAA">
      <w:pPr>
        <w:autoSpaceDE w:val="0"/>
        <w:autoSpaceDN w:val="0"/>
        <w:adjustRightInd w:val="0"/>
        <w:rPr>
          <w:rFonts w:ascii="EUAlbertina-Regu" w:hAnsi="EUAlbertina-Regu" w:cs="EUAlbertina-Regu"/>
          <w:sz w:val="19"/>
          <w:szCs w:val="19"/>
          <w:lang w:val="de-DE"/>
        </w:rPr>
      </w:pPr>
    </w:p>
    <w:p w:rsidR="00E41BAA" w:rsidRDefault="00E41BAA" w:rsidP="00E41BAA">
      <w:pPr>
        <w:autoSpaceDE w:val="0"/>
        <w:autoSpaceDN w:val="0"/>
        <w:adjustRightInd w:val="0"/>
        <w:rPr>
          <w:rFonts w:ascii="EUAlbertina-Regu" w:hAnsi="EUAlbertina-Regu" w:cs="EUAlbertina-Regu"/>
          <w:sz w:val="19"/>
          <w:szCs w:val="19"/>
          <w:lang w:val="de-DE"/>
        </w:rPr>
      </w:pPr>
    </w:p>
    <w:p w:rsidR="00E41BAA" w:rsidRDefault="00ED06E3" w:rsidP="00E41BAA">
      <w:pPr>
        <w:autoSpaceDE w:val="0"/>
        <w:autoSpaceDN w:val="0"/>
        <w:adjustRightInd w:val="0"/>
        <w:rPr>
          <w:rFonts w:ascii="EUAlbertina-Regu" w:hAnsi="EUAlbertina-Regu" w:cs="EUAlbertina-Regu"/>
          <w:sz w:val="19"/>
          <w:szCs w:val="19"/>
          <w:lang w:val="de-DE"/>
        </w:rPr>
      </w:pPr>
      <w:r w:rsidRPr="00ED06E3">
        <w:rPr>
          <w:rFonts w:ascii="Arial" w:hAnsi="Arial" w:cs="Arial"/>
          <w:noProof/>
          <w:sz w:val="22"/>
          <w:szCs w:val="22"/>
          <w:lang w:val="de-DE"/>
        </w:rPr>
        <w:pict>
          <v:roundrect id="AutoShape 24" o:spid="_x0000_s1033" style="position:absolute;margin-left:-12.25pt;margin-top:-5.4pt;width:454.4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" fillcolor="#c00000" stroked="f" strokecolor="#f2f2f2 [3041]" strokeweight="3pt">
            <v:shadow on="t" color="#622423 [1605]" opacity=".5" offset="1pt"/>
            <v:textbox>
              <w:txbxContent>
                <w:p w:rsidR="00936325" w:rsidRPr="00CC562F" w:rsidRDefault="00936325" w:rsidP="00E41BAA">
                  <w:pPr>
                    <w:rPr>
                      <w:rFonts w:ascii="Arial" w:hAnsi="Arial" w:cs="Arial"/>
                      <w:b/>
                      <w:color w:val="FFFFFF" w:themeColor="background1"/>
                      <w:lang w:val="de-DE"/>
                    </w:rPr>
                  </w:pPr>
                  <w:r>
                    <w:rPr>
                      <w:rFonts w:ascii="Arial" w:hAnsi="Arial" w:cs="Arial"/>
                      <w:b/>
                      <w:color w:val="FFFFFF" w:themeColor="background1"/>
                      <w:lang w:val="de-DE"/>
                    </w:rPr>
                    <w:t>1.2 Unternehmen, die mit dem antragstellenden Unternehmen verbunden sind</w:t>
                  </w:r>
                </w:p>
              </w:txbxContent>
            </v:textbox>
          </v:roundrect>
        </w:pict>
      </w:r>
    </w:p>
    <w:p w:rsidR="00E41BAA" w:rsidRDefault="00E41BAA" w:rsidP="00E41BAA">
      <w:pPr>
        <w:autoSpaceDE w:val="0"/>
        <w:autoSpaceDN w:val="0"/>
        <w:adjustRightInd w:val="0"/>
        <w:rPr>
          <w:rFonts w:ascii="EUAlbertina-Regu" w:hAnsi="EUAlbertina-Regu" w:cs="EUAlbertina-Regu"/>
          <w:sz w:val="19"/>
          <w:szCs w:val="19"/>
          <w:lang w:val="de-DE"/>
        </w:rPr>
      </w:pPr>
    </w:p>
    <w:p w:rsidR="00E41BAA" w:rsidRDefault="00E41BAA" w:rsidP="00E41BAA">
      <w:pPr>
        <w:autoSpaceDE w:val="0"/>
        <w:autoSpaceDN w:val="0"/>
        <w:adjustRightInd w:val="0"/>
        <w:rPr>
          <w:rFonts w:ascii="EUAlbertina-Regu" w:hAnsi="EUAlbertina-Regu" w:cs="EUAlbertina-Regu"/>
          <w:sz w:val="19"/>
          <w:szCs w:val="19"/>
          <w:lang w:val="de-DE"/>
        </w:rPr>
      </w:pPr>
    </w:p>
    <w:p w:rsidR="00E41BAA" w:rsidRPr="00E40545" w:rsidRDefault="00E41BAA" w:rsidP="00E41BAA">
      <w:pPr>
        <w:autoSpaceDE w:val="0"/>
        <w:autoSpaceDN w:val="0"/>
        <w:adjustRightInd w:val="0"/>
        <w:rPr>
          <w:rFonts w:ascii="Arial" w:hAnsi="Arial" w:cs="Arial"/>
          <w:lang w:val="de-DE"/>
        </w:rPr>
      </w:pPr>
      <w:r>
        <w:rPr>
          <w:rFonts w:ascii="Arial" w:hAnsi="Arial" w:cs="Arial"/>
          <w:lang w:val="de-DE"/>
        </w:rPr>
        <w:t>Die folgende Tabelle ist auszufüllen, wenn es sich um ein Unternehmen handelt, das:</w:t>
      </w:r>
    </w:p>
    <w:p w:rsidR="00E41BAA" w:rsidRPr="00E40545" w:rsidRDefault="00E41BAA" w:rsidP="00E41BAA">
      <w:pPr>
        <w:pStyle w:val="Paragraphedeliste"/>
        <w:widowControl/>
        <w:numPr>
          <w:ilvl w:val="0"/>
          <w:numId w:val="42"/>
        </w:numPr>
        <w:suppressAutoHyphens w:val="0"/>
        <w:autoSpaceDE w:val="0"/>
        <w:autoSpaceDN w:val="0"/>
        <w:adjustRightInd w:val="0"/>
        <w:contextualSpacing/>
        <w:rPr>
          <w:rFonts w:ascii="Arial" w:hAnsi="Arial" w:cs="Arial"/>
          <w:lang w:val="de-DE"/>
        </w:rPr>
      </w:pPr>
      <w:r>
        <w:rPr>
          <w:rFonts w:ascii="Arial" w:hAnsi="Arial" w:cs="Arial"/>
          <w:lang w:val="de-DE"/>
        </w:rPr>
        <w:t>eine Mehrheit der Stimmrechte der Aktionäre oder Teilhaber des antragstellenden Unternehmens hat ODER;</w:t>
      </w:r>
    </w:p>
    <w:p w:rsidR="00E41BAA" w:rsidRPr="00E40545" w:rsidRDefault="00E41BAA" w:rsidP="00E41BAA">
      <w:pPr>
        <w:pStyle w:val="Paragraphedeliste"/>
        <w:widowControl/>
        <w:numPr>
          <w:ilvl w:val="0"/>
          <w:numId w:val="42"/>
        </w:numPr>
        <w:suppressAutoHyphens w:val="0"/>
        <w:autoSpaceDE w:val="0"/>
        <w:autoSpaceDN w:val="0"/>
        <w:adjustRightInd w:val="0"/>
        <w:contextualSpacing/>
        <w:rPr>
          <w:rFonts w:ascii="Arial" w:hAnsi="Arial" w:cs="Arial"/>
          <w:lang w:val="de-DE"/>
        </w:rPr>
      </w:pPr>
      <w:r>
        <w:rPr>
          <w:rFonts w:ascii="Arial" w:hAnsi="Arial" w:cs="Arial"/>
          <w:lang w:val="de-DE"/>
        </w:rPr>
        <w:t>das Recht hat, die Mehrheit der Mitglieder des Verwaltungs-, Leitungs- oder Aufsichtsorgans der antragstellenden Gesellschaft zu ernennen oder abzuberufen ODER;</w:t>
      </w:r>
    </w:p>
    <w:p w:rsidR="00E41BAA" w:rsidRPr="00E40545" w:rsidRDefault="00E41BAA" w:rsidP="00E41BAA">
      <w:pPr>
        <w:pStyle w:val="Paragraphedeliste"/>
        <w:widowControl/>
        <w:numPr>
          <w:ilvl w:val="0"/>
          <w:numId w:val="42"/>
        </w:numPr>
        <w:suppressAutoHyphens w:val="0"/>
        <w:autoSpaceDE w:val="0"/>
        <w:autoSpaceDN w:val="0"/>
        <w:adjustRightInd w:val="0"/>
        <w:contextualSpacing/>
        <w:rPr>
          <w:rFonts w:ascii="Arial" w:hAnsi="Arial" w:cs="Arial"/>
          <w:lang w:val="de-DE"/>
        </w:rPr>
      </w:pPr>
      <w:r>
        <w:rPr>
          <w:rFonts w:ascii="Arial" w:hAnsi="Arial" w:cs="Arial"/>
          <w:lang w:val="de-DE"/>
        </w:rPr>
        <w:t>das Recht hat, aufgrund eines mit ihm abgeschlossenen Vertrages oder aufgrund einer Klausel in seiner Satzung einen beherrschenden Einfluss auf das antragstellende Unternehmen auszuüben ODER;</w:t>
      </w:r>
    </w:p>
    <w:p w:rsidR="00E41BAA" w:rsidRPr="00E40545" w:rsidRDefault="00E41BAA" w:rsidP="00E41BAA">
      <w:pPr>
        <w:pStyle w:val="Paragraphedeliste"/>
        <w:widowControl/>
        <w:numPr>
          <w:ilvl w:val="0"/>
          <w:numId w:val="42"/>
        </w:numPr>
        <w:suppressAutoHyphens w:val="0"/>
        <w:autoSpaceDE w:val="0"/>
        <w:autoSpaceDN w:val="0"/>
        <w:adjustRightInd w:val="0"/>
        <w:contextualSpacing/>
        <w:rPr>
          <w:rFonts w:ascii="Arial" w:hAnsi="Arial" w:cs="Arial"/>
          <w:lang w:val="de-DE"/>
        </w:rPr>
      </w:pPr>
      <w:r>
        <w:rPr>
          <w:rFonts w:ascii="Arial" w:hAnsi="Arial" w:cs="Arial"/>
          <w:lang w:val="de-DE"/>
        </w:rPr>
        <w:t>aufgrund einer mit anderen Aktionären oder Teilhabern des antragstellenden Unternehmens geschlossenen Vereinbarung die Mehrheit der Stimmrechte der Aktionäre oder der Teilhaber des antragstellenden Unternehmens alleine kontrolliert.</w:t>
      </w:r>
    </w:p>
    <w:p w:rsidR="00E41BAA" w:rsidRDefault="00E41BAA" w:rsidP="00E41BAA">
      <w:pPr>
        <w:jc w:val="both"/>
        <w:rPr>
          <w:rFonts w:ascii="Arial" w:hAnsi="Arial" w:cs="Arial"/>
          <w:lang w:val="de-DE"/>
        </w:rPr>
      </w:pPr>
    </w:p>
    <w:tbl>
      <w:tblPr>
        <w:tblStyle w:val="Ombrageclair1"/>
        <w:tblW w:w="5000" w:type="pct"/>
        <w:tblBorders>
          <w:insideH w:val="single" w:sz="8" w:space="0" w:color="000000" w:themeColor="text1"/>
        </w:tblBorders>
        <w:tblLook w:val="0660"/>
      </w:tblPr>
      <w:tblGrid>
        <w:gridCol w:w="2506"/>
        <w:gridCol w:w="2447"/>
        <w:gridCol w:w="2451"/>
        <w:gridCol w:w="2449"/>
      </w:tblGrid>
      <w:tr w:rsidR="00E41BAA" w:rsidTr="00E41BAA">
        <w:trPr>
          <w:cnfStyle w:val="100000000000"/>
        </w:trPr>
        <w:tc>
          <w:tcPr>
            <w:tcW w:w="1271" w:type="pct"/>
            <w:tcBorders>
              <w:top w:val="none" w:sz="0" w:space="0" w:color="auto"/>
              <w:left w:val="none" w:sz="0" w:space="0" w:color="auto"/>
              <w:bottom w:val="none" w:sz="0" w:space="0" w:color="auto"/>
              <w:right w:val="none" w:sz="0" w:space="0" w:color="auto"/>
            </w:tcBorders>
            <w:noWrap/>
          </w:tcPr>
          <w:p w:rsidR="00E41BAA" w:rsidRDefault="00E41BAA" w:rsidP="00E41BAA">
            <w:pPr>
              <w:jc w:val="center"/>
            </w:pPr>
            <w:r>
              <w:t>Unternehmensnr.</w:t>
            </w:r>
          </w:p>
        </w:tc>
        <w:tc>
          <w:tcPr>
            <w:tcW w:w="1242" w:type="pct"/>
            <w:tcBorders>
              <w:top w:val="none" w:sz="0" w:space="0" w:color="auto"/>
              <w:left w:val="none" w:sz="0" w:space="0" w:color="auto"/>
              <w:bottom w:val="none" w:sz="0" w:space="0" w:color="auto"/>
              <w:right w:val="none" w:sz="0" w:space="0" w:color="auto"/>
            </w:tcBorders>
          </w:tcPr>
          <w:p w:rsidR="00E41BAA" w:rsidRDefault="00E41BAA" w:rsidP="00E41BAA">
            <w:pPr>
              <w:jc w:val="center"/>
            </w:pPr>
            <w:r>
              <w:t>Bezeichnung/Name der Firma</w:t>
            </w:r>
          </w:p>
        </w:tc>
        <w:tc>
          <w:tcPr>
            <w:tcW w:w="1244" w:type="pct"/>
            <w:tcBorders>
              <w:top w:val="none" w:sz="0" w:space="0" w:color="auto"/>
              <w:left w:val="none" w:sz="0" w:space="0" w:color="auto"/>
              <w:bottom w:val="none" w:sz="0" w:space="0" w:color="auto"/>
              <w:right w:val="none" w:sz="0" w:space="0" w:color="auto"/>
            </w:tcBorders>
          </w:tcPr>
          <w:p w:rsidR="00E41BAA" w:rsidRDefault="00E41BAA" w:rsidP="00E41BAA">
            <w:pPr>
              <w:jc w:val="center"/>
            </w:pPr>
            <w:r>
              <w:t>Rechtsform</w:t>
            </w:r>
          </w:p>
        </w:tc>
        <w:tc>
          <w:tcPr>
            <w:tcW w:w="1243" w:type="pct"/>
            <w:tcBorders>
              <w:top w:val="none" w:sz="0" w:space="0" w:color="auto"/>
              <w:left w:val="none" w:sz="0" w:space="0" w:color="auto"/>
              <w:bottom w:val="none" w:sz="0" w:space="0" w:color="auto"/>
              <w:right w:val="none" w:sz="0" w:space="0" w:color="auto"/>
            </w:tcBorders>
          </w:tcPr>
          <w:p w:rsidR="00E41BAA" w:rsidRDefault="00E41BAA" w:rsidP="00E41BAA">
            <w:pPr>
              <w:jc w:val="center"/>
            </w:pPr>
            <w:r>
              <w:t>Fallbeispiel a), b), c) oder d)</w:t>
            </w:r>
          </w:p>
        </w:tc>
      </w:tr>
      <w:tr w:rsidR="00E41BAA" w:rsidRPr="00073D45" w:rsidTr="00E41BAA">
        <w:tc>
          <w:tcPr>
            <w:tcW w:w="1271" w:type="pct"/>
            <w:noWrap/>
          </w:tcPr>
          <w:p w:rsidR="00E41BAA" w:rsidRPr="00073D45" w:rsidRDefault="00E41BAA" w:rsidP="00E41BAA">
            <w:r w:rsidRPr="00073D45">
              <w:rPr>
                <w:rFonts w:ascii="Arial" w:hAnsi="Arial" w:cs="Arial"/>
                <w:sz w:val="28"/>
                <w:lang w:val="de-DE"/>
              </w:rPr>
              <w:sym w:font="Wingdings 2" w:char="F030"/>
            </w:r>
            <w:r w:rsidRPr="00073D45">
              <w:rPr>
                <w:rFonts w:ascii="Arial" w:hAnsi="Arial" w:cs="Arial"/>
                <w:sz w:val="28"/>
                <w:lang w:val="de-DE"/>
              </w:rPr>
              <w:sym w:font="Wingdings 2" w:char="F030"/>
            </w:r>
            <w:r w:rsidRPr="00073D45">
              <w:rPr>
                <w:rFonts w:ascii="Arial" w:hAnsi="Arial" w:cs="Arial"/>
                <w:sz w:val="28"/>
                <w:lang w:val="de-DE"/>
              </w:rPr>
              <w:sym w:font="Wingdings 2" w:char="F030"/>
            </w:r>
            <w:r w:rsidRPr="00073D45">
              <w:rPr>
                <w:rFonts w:ascii="Arial" w:hAnsi="Arial" w:cs="Arial"/>
                <w:sz w:val="28"/>
                <w:lang w:val="de-DE"/>
              </w:rPr>
              <w:sym w:font="Wingdings 2" w:char="F030"/>
            </w:r>
            <w:r>
              <w:rPr>
                <w:rFonts w:ascii="Arial" w:hAnsi="Arial" w:cs="Arial"/>
                <w:sz w:val="28"/>
                <w:lang w:val="de-DE"/>
              </w:rPr>
              <w:t>-</w:t>
            </w:r>
            <w:r w:rsidRPr="00073D45">
              <w:rPr>
                <w:rFonts w:ascii="Arial" w:hAnsi="Arial" w:cs="Arial"/>
                <w:sz w:val="28"/>
                <w:lang w:val="de-DE"/>
              </w:rPr>
              <w:sym w:font="Wingdings 2" w:char="F030"/>
            </w:r>
            <w:r w:rsidRPr="00073D45">
              <w:rPr>
                <w:rFonts w:ascii="Arial" w:hAnsi="Arial" w:cs="Arial"/>
                <w:sz w:val="28"/>
                <w:lang w:val="de-DE"/>
              </w:rPr>
              <w:sym w:font="Wingdings 2" w:char="F030"/>
            </w:r>
            <w:r w:rsidRPr="00073D45">
              <w:rPr>
                <w:rFonts w:ascii="Arial" w:hAnsi="Arial" w:cs="Arial"/>
                <w:sz w:val="28"/>
                <w:lang w:val="de-DE"/>
              </w:rPr>
              <w:sym w:font="Wingdings 2" w:char="F030"/>
            </w:r>
            <w:r>
              <w:rPr>
                <w:rFonts w:ascii="Arial" w:hAnsi="Arial" w:cs="Arial"/>
                <w:sz w:val="28"/>
                <w:lang w:val="de-DE"/>
              </w:rPr>
              <w:t>-</w:t>
            </w:r>
            <w:r w:rsidRPr="00073D45">
              <w:rPr>
                <w:rFonts w:ascii="Arial" w:hAnsi="Arial" w:cs="Arial"/>
                <w:sz w:val="28"/>
                <w:lang w:val="de-DE"/>
              </w:rPr>
              <w:sym w:font="Wingdings 2" w:char="F030"/>
            </w:r>
            <w:r w:rsidRPr="00073D45">
              <w:rPr>
                <w:rFonts w:ascii="Arial" w:hAnsi="Arial" w:cs="Arial"/>
                <w:sz w:val="28"/>
                <w:lang w:val="de-DE"/>
              </w:rPr>
              <w:sym w:font="Wingdings 2" w:char="F030"/>
            </w:r>
            <w:r w:rsidRPr="00073D45">
              <w:rPr>
                <w:rFonts w:ascii="Arial" w:hAnsi="Arial" w:cs="Arial"/>
                <w:sz w:val="28"/>
                <w:lang w:val="de-DE"/>
              </w:rPr>
              <w:sym w:font="Wingdings 2" w:char="F030"/>
            </w:r>
          </w:p>
        </w:tc>
        <w:tc>
          <w:tcPr>
            <w:tcW w:w="1242" w:type="pct"/>
          </w:tcPr>
          <w:p w:rsidR="00E41BAA" w:rsidRPr="00073D45" w:rsidRDefault="00E41BAA" w:rsidP="00E41BAA">
            <w:pPr>
              <w:pStyle w:val="DecimalAligned"/>
            </w:pPr>
            <w:r>
              <w:rPr>
                <w:lang w:val="de-DE"/>
              </w:rPr>
              <w:t>………………………………..</w:t>
            </w:r>
          </w:p>
        </w:tc>
        <w:tc>
          <w:tcPr>
            <w:tcW w:w="1244" w:type="pct"/>
          </w:tcPr>
          <w:p w:rsidR="00E41BAA" w:rsidRPr="00073D45" w:rsidRDefault="00E41BAA" w:rsidP="00E41BAA">
            <w:pPr>
              <w:pStyle w:val="DecimalAligned"/>
              <w:jc w:val="center"/>
            </w:pPr>
            <w:r>
              <w:rPr>
                <w:lang w:val="de-DE"/>
              </w:rPr>
              <w:t>………….</w:t>
            </w:r>
          </w:p>
        </w:tc>
        <w:tc>
          <w:tcPr>
            <w:tcW w:w="1243" w:type="pct"/>
          </w:tcPr>
          <w:p w:rsidR="00E41BAA" w:rsidRPr="00073D45" w:rsidRDefault="00E41BAA" w:rsidP="00E41BAA">
            <w:pPr>
              <w:pStyle w:val="DecimalAligned"/>
              <w:jc w:val="center"/>
            </w:pPr>
            <w:r>
              <w:rPr>
                <w:lang w:val="de-DE"/>
              </w:rPr>
              <w:t>… %</w:t>
            </w:r>
          </w:p>
        </w:tc>
      </w:tr>
      <w:tr w:rsidR="00E41BAA" w:rsidRPr="00073D45" w:rsidTr="00E41BAA">
        <w:trPr>
          <w:cnfStyle w:val="010000000000"/>
        </w:trPr>
        <w:tc>
          <w:tcPr>
            <w:tcW w:w="1271" w:type="pct"/>
            <w:noWrap/>
          </w:tcPr>
          <w:p w:rsidR="00E41BAA" w:rsidRPr="00073D45" w:rsidRDefault="00E41BAA" w:rsidP="00E41BAA">
            <w:r w:rsidRPr="00073D45">
              <w:rPr>
                <w:rFonts w:ascii="Arial" w:hAnsi="Arial" w:cs="Arial"/>
                <w:sz w:val="28"/>
                <w:lang w:val="de-DE"/>
              </w:rPr>
              <w:sym w:font="Wingdings 2" w:char="F030"/>
            </w:r>
            <w:r w:rsidRPr="00073D45">
              <w:rPr>
                <w:rFonts w:ascii="Arial" w:hAnsi="Arial" w:cs="Arial"/>
                <w:sz w:val="28"/>
                <w:lang w:val="de-DE"/>
              </w:rPr>
              <w:sym w:font="Wingdings 2" w:char="F030"/>
            </w:r>
            <w:r w:rsidRPr="00073D45">
              <w:rPr>
                <w:rFonts w:ascii="Arial" w:hAnsi="Arial" w:cs="Arial"/>
                <w:sz w:val="28"/>
                <w:lang w:val="de-DE"/>
              </w:rPr>
              <w:sym w:font="Wingdings 2" w:char="F030"/>
            </w:r>
            <w:r w:rsidRPr="00073D45">
              <w:rPr>
                <w:rFonts w:ascii="Arial" w:hAnsi="Arial" w:cs="Arial"/>
                <w:sz w:val="28"/>
                <w:lang w:val="de-DE"/>
              </w:rPr>
              <w:sym w:font="Wingdings 2" w:char="F030"/>
            </w:r>
            <w:r>
              <w:rPr>
                <w:rFonts w:ascii="Arial" w:hAnsi="Arial" w:cs="Arial"/>
                <w:sz w:val="28"/>
                <w:lang w:val="de-DE"/>
              </w:rPr>
              <w:t>-</w:t>
            </w:r>
            <w:r w:rsidRPr="00073D45">
              <w:rPr>
                <w:rFonts w:ascii="Arial" w:hAnsi="Arial" w:cs="Arial"/>
                <w:sz w:val="28"/>
                <w:lang w:val="de-DE"/>
              </w:rPr>
              <w:sym w:font="Wingdings 2" w:char="F030"/>
            </w:r>
            <w:r w:rsidRPr="00073D45">
              <w:rPr>
                <w:rFonts w:ascii="Arial" w:hAnsi="Arial" w:cs="Arial"/>
                <w:sz w:val="28"/>
                <w:lang w:val="de-DE"/>
              </w:rPr>
              <w:sym w:font="Wingdings 2" w:char="F030"/>
            </w:r>
            <w:r w:rsidRPr="00073D45">
              <w:rPr>
                <w:rFonts w:ascii="Arial" w:hAnsi="Arial" w:cs="Arial"/>
                <w:sz w:val="28"/>
                <w:lang w:val="de-DE"/>
              </w:rPr>
              <w:sym w:font="Wingdings 2" w:char="F030"/>
            </w:r>
            <w:r>
              <w:rPr>
                <w:rFonts w:ascii="Arial" w:hAnsi="Arial" w:cs="Arial"/>
                <w:sz w:val="28"/>
                <w:lang w:val="de-DE"/>
              </w:rPr>
              <w:t>-</w:t>
            </w:r>
            <w:r w:rsidRPr="00073D45">
              <w:rPr>
                <w:rFonts w:ascii="Arial" w:hAnsi="Arial" w:cs="Arial"/>
                <w:sz w:val="28"/>
                <w:lang w:val="de-DE"/>
              </w:rPr>
              <w:sym w:font="Wingdings 2" w:char="F030"/>
            </w:r>
            <w:r w:rsidRPr="00073D45">
              <w:rPr>
                <w:rFonts w:ascii="Arial" w:hAnsi="Arial" w:cs="Arial"/>
                <w:sz w:val="28"/>
                <w:lang w:val="de-DE"/>
              </w:rPr>
              <w:sym w:font="Wingdings 2" w:char="F030"/>
            </w:r>
            <w:r w:rsidRPr="00073D45">
              <w:rPr>
                <w:rFonts w:ascii="Arial" w:hAnsi="Arial" w:cs="Arial"/>
                <w:sz w:val="28"/>
                <w:lang w:val="de-DE"/>
              </w:rPr>
              <w:sym w:font="Wingdings 2" w:char="F030"/>
            </w:r>
          </w:p>
        </w:tc>
        <w:tc>
          <w:tcPr>
            <w:tcW w:w="1242" w:type="pct"/>
          </w:tcPr>
          <w:p w:rsidR="00E41BAA" w:rsidRPr="00073D45" w:rsidRDefault="00E41BAA" w:rsidP="00E41BAA">
            <w:pPr>
              <w:pStyle w:val="DecimalAligned"/>
            </w:pPr>
            <w:r>
              <w:rPr>
                <w:lang w:val="de-DE"/>
              </w:rPr>
              <w:t>………………………………..</w:t>
            </w:r>
          </w:p>
        </w:tc>
        <w:tc>
          <w:tcPr>
            <w:tcW w:w="1244" w:type="pct"/>
          </w:tcPr>
          <w:p w:rsidR="00E41BAA" w:rsidRPr="00073D45" w:rsidRDefault="00E41BAA" w:rsidP="00E41BAA">
            <w:pPr>
              <w:pStyle w:val="DecimalAligned"/>
              <w:jc w:val="center"/>
            </w:pPr>
            <w:r>
              <w:rPr>
                <w:lang w:val="de-DE"/>
              </w:rPr>
              <w:t>………….</w:t>
            </w:r>
          </w:p>
        </w:tc>
        <w:tc>
          <w:tcPr>
            <w:tcW w:w="1243" w:type="pct"/>
          </w:tcPr>
          <w:p w:rsidR="00E41BAA" w:rsidRPr="00073D45" w:rsidRDefault="00E41BAA" w:rsidP="00E41BAA">
            <w:pPr>
              <w:pStyle w:val="DecimalAligned"/>
              <w:jc w:val="center"/>
            </w:pPr>
            <w:r>
              <w:rPr>
                <w:lang w:val="de-DE"/>
              </w:rPr>
              <w:t>… %</w:t>
            </w:r>
          </w:p>
        </w:tc>
      </w:tr>
    </w:tbl>
    <w:p w:rsidR="00E41BAA" w:rsidRDefault="00E41BAA" w:rsidP="00E41BAA"/>
    <w:p w:rsidR="00B01874" w:rsidRDefault="00B01874">
      <w:pPr>
        <w:widowControl/>
        <w:suppressAutoHyphens w:val="0"/>
      </w:pPr>
    </w:p>
    <w:sectPr w:rsidR="00B01874" w:rsidSect="008D02F3">
      <w:type w:val="continuous"/>
      <w:pgSz w:w="11905" w:h="16837" w:code="9"/>
      <w:pgMar w:top="1701" w:right="1134" w:bottom="1134" w:left="1134" w:header="851"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325" w:rsidRDefault="00936325">
      <w:r>
        <w:separator/>
      </w:r>
    </w:p>
  </w:endnote>
  <w:endnote w:type="continuationSeparator" w:id="0">
    <w:p w:rsidR="00936325" w:rsidRDefault="009363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sig w:usb0="00000003" w:usb1="00000000" w:usb2="00000000" w:usb3="00000000" w:csb0="00000001" w:csb1="00000000"/>
  </w:font>
  <w:font w:name="Bitstream Vera Sans">
    <w:altName w:val="Times New Roman"/>
    <w:panose1 w:val="00000000000000000000"/>
    <w:charset w:val="00"/>
    <w:family w:val="roman"/>
    <w:notTrueType/>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EUAlbertina-Regu">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33" w:rsidRDefault="00AB243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325" w:rsidRDefault="00936325" w:rsidP="00B64C50">
    <w:pPr>
      <w:pStyle w:val="Pieddepage"/>
      <w:ind w:right="-2"/>
      <w:rPr>
        <w:sz w:val="20"/>
        <w:lang w:val="de-DE"/>
      </w:rPr>
    </w:pPr>
    <w:r>
      <w:rPr>
        <w:rFonts w:ascii="Arial" w:hAnsi="Arial"/>
        <w:sz w:val="20"/>
        <w:lang w:val="de-DE"/>
      </w:rPr>
      <w:tab/>
    </w:r>
    <w:r>
      <w:rPr>
        <w:rFonts w:ascii="Arial" w:hAnsi="Arial"/>
        <w:sz w:val="20"/>
        <w:lang w:val="de-DE"/>
      </w:rPr>
      <w:tab/>
    </w:r>
    <w:r>
      <w:rPr>
        <w:rFonts w:ascii="Arial" w:hAnsi="Arial"/>
        <w:snapToGrid w:val="0"/>
        <w:sz w:val="20"/>
        <w:lang w:val="de-DE"/>
      </w:rPr>
      <w:t xml:space="preserve">Seite </w:t>
    </w:r>
    <w:r w:rsidR="00ED06E3">
      <w:rPr>
        <w:rFonts w:ascii="Arial" w:hAnsi="Arial"/>
        <w:snapToGrid w:val="0"/>
        <w:sz w:val="20"/>
        <w:lang w:val="de-DE"/>
      </w:rPr>
      <w:fldChar w:fldCharType="begin"/>
    </w:r>
    <w:r>
      <w:rPr>
        <w:rFonts w:ascii="Arial" w:hAnsi="Arial"/>
        <w:snapToGrid w:val="0"/>
        <w:sz w:val="20"/>
        <w:lang w:val="de-DE"/>
      </w:rPr>
      <w:instrText xml:space="preserve"> PAGE </w:instrText>
    </w:r>
    <w:r w:rsidR="00ED06E3">
      <w:rPr>
        <w:rFonts w:ascii="Arial" w:hAnsi="Arial"/>
        <w:snapToGrid w:val="0"/>
        <w:sz w:val="20"/>
        <w:lang w:val="de-DE"/>
      </w:rPr>
      <w:fldChar w:fldCharType="separate"/>
    </w:r>
    <w:r w:rsidR="001D6390">
      <w:rPr>
        <w:rFonts w:ascii="Arial" w:hAnsi="Arial"/>
        <w:noProof/>
        <w:snapToGrid w:val="0"/>
        <w:sz w:val="20"/>
        <w:lang w:val="de-DE"/>
      </w:rPr>
      <w:t>6</w:t>
    </w:r>
    <w:r w:rsidR="00ED06E3">
      <w:rPr>
        <w:rFonts w:ascii="Arial" w:hAnsi="Arial"/>
        <w:snapToGrid w:val="0"/>
        <w:sz w:val="20"/>
        <w:lang w:val="de-DE"/>
      </w:rPr>
      <w:fldChar w:fldCharType="end"/>
    </w:r>
    <w:r>
      <w:rPr>
        <w:rFonts w:ascii="Arial" w:hAnsi="Arial"/>
        <w:snapToGrid w:val="0"/>
        <w:sz w:val="20"/>
        <w:lang w:val="de-DE"/>
      </w:rPr>
      <w:t xml:space="preserve"> von </w:t>
    </w:r>
    <w:r w:rsidR="00ED06E3">
      <w:rPr>
        <w:rFonts w:ascii="Arial" w:hAnsi="Arial"/>
        <w:snapToGrid w:val="0"/>
        <w:sz w:val="20"/>
        <w:lang w:val="de-DE"/>
      </w:rPr>
      <w:fldChar w:fldCharType="begin"/>
    </w:r>
    <w:r>
      <w:rPr>
        <w:rFonts w:ascii="Arial" w:hAnsi="Arial"/>
        <w:snapToGrid w:val="0"/>
        <w:sz w:val="20"/>
        <w:lang w:val="de-DE"/>
      </w:rPr>
      <w:instrText xml:space="preserve"> NUMPAGES </w:instrText>
    </w:r>
    <w:r w:rsidR="00ED06E3">
      <w:rPr>
        <w:rFonts w:ascii="Arial" w:hAnsi="Arial"/>
        <w:snapToGrid w:val="0"/>
        <w:sz w:val="20"/>
        <w:lang w:val="de-DE"/>
      </w:rPr>
      <w:fldChar w:fldCharType="separate"/>
    </w:r>
    <w:r w:rsidR="001D6390">
      <w:rPr>
        <w:rFonts w:ascii="Arial" w:hAnsi="Arial"/>
        <w:noProof/>
        <w:snapToGrid w:val="0"/>
        <w:sz w:val="20"/>
        <w:lang w:val="de-DE"/>
      </w:rPr>
      <w:t>38</w:t>
    </w:r>
    <w:r w:rsidR="00ED06E3">
      <w:rPr>
        <w:rFonts w:ascii="Arial" w:hAnsi="Arial"/>
        <w:snapToGrid w:val="0"/>
        <w:sz w:val="20"/>
        <w:lang w:val="de-DE"/>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325" w:rsidRPr="0056027A" w:rsidRDefault="00936325" w:rsidP="00B64C50">
    <w:pPr>
      <w:pStyle w:val="Pieddepage"/>
      <w:ind w:left="142"/>
      <w:rPr>
        <w:rFonts w:ascii="Arial" w:hAnsi="Arial" w:cs="Arial"/>
        <w:sz w:val="20"/>
        <w:lang w:val="de-DE"/>
      </w:rPr>
    </w:pPr>
    <w:r>
      <w:rPr>
        <w:rFonts w:ascii="Arial" w:hAnsi="Arial"/>
        <w:sz w:val="20"/>
        <w:lang w:val="de-DE"/>
      </w:rPr>
      <w:tab/>
    </w:r>
    <w:r>
      <w:rPr>
        <w:rFonts w:ascii="Arial" w:hAnsi="Arial"/>
        <w:sz w:val="20"/>
        <w:lang w:val="de-DE"/>
      </w:rPr>
      <w:tab/>
    </w:r>
    <w:r>
      <w:rPr>
        <w:rFonts w:ascii="Arial" w:hAnsi="Arial" w:cs="Arial"/>
        <w:sz w:val="20"/>
        <w:lang w:val="de-DE"/>
      </w:rPr>
      <w:t xml:space="preserve">Seite </w:t>
    </w:r>
    <w:r w:rsidR="00ED06E3" w:rsidRPr="0056027A">
      <w:rPr>
        <w:rFonts w:ascii="Arial" w:hAnsi="Arial" w:cs="Arial"/>
        <w:sz w:val="20"/>
        <w:lang w:val="de-DE"/>
      </w:rPr>
      <w:fldChar w:fldCharType="begin"/>
    </w:r>
    <w:r w:rsidRPr="0056027A">
      <w:rPr>
        <w:rFonts w:ascii="Arial" w:hAnsi="Arial" w:cs="Arial"/>
        <w:sz w:val="20"/>
        <w:lang w:val="de-DE"/>
      </w:rPr>
      <w:instrText xml:space="preserve"> PAGE </w:instrText>
    </w:r>
    <w:r w:rsidR="00ED06E3" w:rsidRPr="0056027A">
      <w:rPr>
        <w:rFonts w:ascii="Arial" w:hAnsi="Arial" w:cs="Arial"/>
        <w:sz w:val="20"/>
        <w:lang w:val="de-DE"/>
      </w:rPr>
      <w:fldChar w:fldCharType="separate"/>
    </w:r>
    <w:r w:rsidR="001D6390">
      <w:rPr>
        <w:rFonts w:ascii="Arial" w:hAnsi="Arial" w:cs="Arial"/>
        <w:noProof/>
        <w:sz w:val="20"/>
        <w:lang w:val="de-DE"/>
      </w:rPr>
      <w:t>1</w:t>
    </w:r>
    <w:r w:rsidR="00ED06E3" w:rsidRPr="0056027A">
      <w:rPr>
        <w:rFonts w:ascii="Arial" w:hAnsi="Arial" w:cs="Arial"/>
        <w:sz w:val="20"/>
        <w:lang w:val="de-DE"/>
      </w:rPr>
      <w:fldChar w:fldCharType="end"/>
    </w:r>
    <w:r>
      <w:rPr>
        <w:rFonts w:ascii="Arial" w:hAnsi="Arial" w:cs="Arial"/>
        <w:sz w:val="20"/>
        <w:lang w:val="de-DE"/>
      </w:rPr>
      <w:t xml:space="preserve"> von </w:t>
    </w:r>
    <w:r w:rsidR="00ED06E3" w:rsidRPr="0056027A">
      <w:rPr>
        <w:rFonts w:ascii="Arial" w:hAnsi="Arial" w:cs="Arial"/>
        <w:sz w:val="20"/>
        <w:lang w:val="de-DE"/>
      </w:rPr>
      <w:fldChar w:fldCharType="begin"/>
    </w:r>
    <w:r w:rsidRPr="0056027A">
      <w:rPr>
        <w:rFonts w:ascii="Arial" w:hAnsi="Arial" w:cs="Arial"/>
        <w:sz w:val="20"/>
        <w:lang w:val="de-DE"/>
      </w:rPr>
      <w:instrText xml:space="preserve"> NUMPAGES </w:instrText>
    </w:r>
    <w:r w:rsidR="00ED06E3" w:rsidRPr="0056027A">
      <w:rPr>
        <w:rFonts w:ascii="Arial" w:hAnsi="Arial" w:cs="Arial"/>
        <w:sz w:val="20"/>
        <w:lang w:val="de-DE"/>
      </w:rPr>
      <w:fldChar w:fldCharType="separate"/>
    </w:r>
    <w:r w:rsidR="001D6390">
      <w:rPr>
        <w:rFonts w:ascii="Arial" w:hAnsi="Arial" w:cs="Arial"/>
        <w:noProof/>
        <w:sz w:val="20"/>
        <w:lang w:val="de-DE"/>
      </w:rPr>
      <w:t>38</w:t>
    </w:r>
    <w:r w:rsidR="00ED06E3" w:rsidRPr="0056027A">
      <w:rPr>
        <w:rFonts w:ascii="Arial" w:hAnsi="Arial" w:cs="Arial"/>
        <w:sz w:val="20"/>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325" w:rsidRDefault="00936325">
      <w:r>
        <w:separator/>
      </w:r>
    </w:p>
  </w:footnote>
  <w:footnote w:type="continuationSeparator" w:id="0">
    <w:p w:rsidR="00936325" w:rsidRDefault="00936325">
      <w:r>
        <w:continuationSeparator/>
      </w:r>
    </w:p>
  </w:footnote>
  <w:footnote w:id="1">
    <w:p w:rsidR="00936325" w:rsidRPr="005F6B24" w:rsidRDefault="00936325" w:rsidP="00D32F3F">
      <w:pPr>
        <w:pStyle w:val="Notedebasdepage"/>
        <w:suppressLineNumbers/>
        <w:ind w:left="142" w:hanging="142"/>
        <w:jc w:val="both"/>
        <w:rPr>
          <w:sz w:val="16"/>
          <w:lang w:val="de-DE"/>
        </w:rPr>
      </w:pPr>
      <w:r w:rsidRPr="005F6B24">
        <w:rPr>
          <w:rStyle w:val="Appelnotedebasdep"/>
          <w:sz w:val="16"/>
          <w:lang w:val="de-DE"/>
        </w:rPr>
        <w:footnoteRef/>
      </w:r>
      <w:r>
        <w:rPr>
          <w:sz w:val="16"/>
          <w:lang w:val="de-DE"/>
        </w:rPr>
        <w:t xml:space="preserve"> Der Bieter ist eine öffentliche Behörde oder eine juristische Person, deren Unternehmenszweck die Bewertung landwirtschaftlicher Erzeugnisse ist und deren Tätigkeit zur Erreichung der in Artikel D.1 § 3 des Wallonisches Gesetzbuches über die Landwirtschaft genannten Ziele beiträgt, die bei der Verwaltung eine einheitliche Antragsakte für ein Projekt einer landwirtschaftlichen Übergangshalle stellt; erforderlichenfalls bis zur Bestellung des Promotors des oben genannten Projekts der landwirtschaftlichen Übergangshalle in Form einer juristischen Person.</w:t>
      </w:r>
    </w:p>
  </w:footnote>
  <w:footnote w:id="2">
    <w:p w:rsidR="00936325" w:rsidRPr="005F6B24" w:rsidRDefault="00936325" w:rsidP="00085FEA">
      <w:pPr>
        <w:pStyle w:val="Notedebasdepage"/>
        <w:ind w:left="142" w:hanging="142"/>
        <w:jc w:val="both"/>
        <w:rPr>
          <w:sz w:val="16"/>
          <w:lang w:val="de-DE"/>
        </w:rPr>
      </w:pPr>
      <w:r w:rsidRPr="005F6B24">
        <w:rPr>
          <w:rStyle w:val="Appelnotedebasdep"/>
          <w:sz w:val="16"/>
          <w:lang w:val="de-DE"/>
        </w:rPr>
        <w:footnoteRef/>
      </w:r>
      <w:r>
        <w:rPr>
          <w:sz w:val="16"/>
          <w:lang w:val="de-DE"/>
        </w:rPr>
        <w:t xml:space="preserve"> Falls abweichend von der Anschrift des Bieters.</w:t>
      </w:r>
    </w:p>
  </w:footnote>
  <w:footnote w:id="3">
    <w:p w:rsidR="00936325" w:rsidRPr="00D37FF5" w:rsidRDefault="00936325" w:rsidP="00D37FF5">
      <w:pPr>
        <w:pStyle w:val="Notedebasdepage"/>
        <w:ind w:left="142" w:hanging="142"/>
        <w:rPr>
          <w:sz w:val="16"/>
          <w:szCs w:val="16"/>
          <w:lang w:val="de-DE"/>
        </w:rPr>
      </w:pPr>
      <w:r w:rsidRPr="00D37FF5">
        <w:rPr>
          <w:rStyle w:val="Appelnotedebasdep"/>
          <w:sz w:val="16"/>
          <w:szCs w:val="16"/>
          <w:lang w:val="de-DE"/>
        </w:rPr>
        <w:footnoteRef/>
      </w:r>
      <w:r>
        <w:rPr>
          <w:sz w:val="16"/>
          <w:lang w:val="de-DE"/>
        </w:rPr>
        <w:t xml:space="preserve"> Der Promotor ist eine öffentliche Behörde wie eine Gemeinde oder ein Zusammenschluss von Gemeinden, eine Provinz oder eine juristische Person, deren Gesellschaftszweck in der Aufwertung der Erzeugnisse aus der Landwirtschaft besteht und deren Tätigkeiten zur Erreichung der in Artikel D.1 § 3 des Wallonischen Landwirtschaftsgesetzes genannten Ziele beitragen, denen eine Investitionssubvention für den Bau und Betrieb einer landwirtschaftlichen Übergangshalle gewährt wird.</w:t>
      </w:r>
    </w:p>
  </w:footnote>
  <w:footnote w:id="4">
    <w:p w:rsidR="00936325" w:rsidRPr="00085FEA" w:rsidRDefault="00936325" w:rsidP="00085FEA">
      <w:pPr>
        <w:pStyle w:val="Notedebasdepage"/>
        <w:ind w:left="142" w:hanging="142"/>
        <w:jc w:val="both"/>
        <w:rPr>
          <w:sz w:val="16"/>
          <w:lang w:val="de-DE"/>
        </w:rPr>
      </w:pPr>
      <w:r w:rsidRPr="008150AB">
        <w:rPr>
          <w:rStyle w:val="Appelnotedebasdep"/>
          <w:lang w:val="de-DE"/>
        </w:rPr>
        <w:footnoteRef/>
      </w:r>
      <w:r>
        <w:rPr>
          <w:sz w:val="16"/>
          <w:lang w:val="de-DE"/>
        </w:rPr>
        <w:t xml:space="preserve"> Falls abweichend von der Adresse des Promotors.</w:t>
      </w:r>
    </w:p>
  </w:footnote>
  <w:footnote w:id="5">
    <w:p w:rsidR="00936325" w:rsidRPr="008150AB" w:rsidRDefault="00936325" w:rsidP="008150AB">
      <w:pPr>
        <w:pStyle w:val="Notedebasdepage"/>
        <w:ind w:left="142" w:hanging="142"/>
        <w:jc w:val="both"/>
        <w:rPr>
          <w:sz w:val="16"/>
          <w:szCs w:val="16"/>
          <w:lang w:val="de-DE"/>
        </w:rPr>
      </w:pPr>
      <w:r>
        <w:rPr>
          <w:rStyle w:val="Appelnotedebasdep"/>
          <w:lang w:val="de-DE"/>
        </w:rPr>
        <w:footnoteRef/>
      </w:r>
      <w:r>
        <w:rPr>
          <w:sz w:val="16"/>
          <w:lang w:val="de-DE"/>
        </w:rPr>
        <w:t xml:space="preserve"> Freizone, auf die in Artikel 38 des Programmdekrets vom 23. Februar 2006 über die vorrangigen Maßnahmen für die Wallonische Zukunft Bezug genommen wird.</w:t>
      </w:r>
    </w:p>
  </w:footnote>
  <w:footnote w:id="6">
    <w:p w:rsidR="00936325" w:rsidRPr="008150AB" w:rsidRDefault="00936325" w:rsidP="008150AB">
      <w:pPr>
        <w:pStyle w:val="Notedebasdepage"/>
        <w:ind w:left="142" w:hanging="142"/>
        <w:jc w:val="both"/>
        <w:rPr>
          <w:sz w:val="16"/>
          <w:szCs w:val="16"/>
          <w:lang w:val="de-DE"/>
        </w:rPr>
      </w:pPr>
      <w:r>
        <w:rPr>
          <w:rStyle w:val="Appelnotedebasdep"/>
          <w:lang w:val="de-DE"/>
        </w:rPr>
        <w:footnoteRef/>
      </w:r>
      <w:r>
        <w:rPr>
          <w:sz w:val="16"/>
          <w:lang w:val="de-DE"/>
        </w:rPr>
        <w:t xml:space="preserve"> Gebiet mit naturbedingten Benachteiligungen, wie definiert im Ministerialerlass vom 24. September 2015 zur Bezeichnung von Gebieten, die naturbedingten Benachteiligungen unterliegen, in Anwendung von Artikel 3 des Erlasses der Wallonischen Regierung vom 24. September 2015 über die Gewährung von Beihilfen für Gebiete mit naturbedingten Benachteiligungen.</w:t>
      </w:r>
    </w:p>
  </w:footnote>
  <w:footnote w:id="7">
    <w:p w:rsidR="00936325" w:rsidRPr="008150AB" w:rsidRDefault="00936325" w:rsidP="008150AB">
      <w:pPr>
        <w:pStyle w:val="Notedebasdepage"/>
        <w:ind w:left="142" w:hanging="142"/>
        <w:jc w:val="both"/>
        <w:rPr>
          <w:sz w:val="16"/>
          <w:szCs w:val="16"/>
          <w:lang w:val="de-DE"/>
        </w:rPr>
      </w:pPr>
      <w:r>
        <w:rPr>
          <w:rStyle w:val="Appelnotedebasdep"/>
          <w:lang w:val="de-DE"/>
        </w:rPr>
        <w:footnoteRef/>
      </w:r>
      <w:r>
        <w:rPr>
          <w:sz w:val="16"/>
          <w:lang w:val="de-DE"/>
        </w:rPr>
        <w:t xml:space="preserve"> Landwirtschaftliche Betriebsnummer im Sinne des Erlasses der Wallonischen Regierung vom 17. Dezember 2015 bezüglich der Identifizierung im integrierten Verwaltungs- und Kontrollsystem (InVeKoS), über die Erteilung einer landwirtschaftlichen Betriebsnummer, zur Abänderung des Erlasses der Wallonischen Regierung vom 12. Februar 2015 zur Ausführung der Direktzahlungsregelung zugunsten der Landwirte und zur Abänderung des Erlasses der Wallonischen Regierung vom 7. Mai 2015 zur Gewährung einer gekoppelten Stützung zugunsten der Landwirte für die weiblichen Rinder des Fleischtyps, des Mischtyps und des Milchtyps sowie der Mutterschafe.</w:t>
      </w:r>
    </w:p>
  </w:footnote>
  <w:footnote w:id="8">
    <w:p w:rsidR="00936325" w:rsidRPr="008150AB" w:rsidRDefault="00936325" w:rsidP="008150AB">
      <w:pPr>
        <w:pStyle w:val="Notedebasdepage"/>
        <w:jc w:val="both"/>
        <w:rPr>
          <w:sz w:val="16"/>
          <w:szCs w:val="16"/>
          <w:lang w:val="de-DE"/>
        </w:rPr>
      </w:pPr>
      <w:r w:rsidRPr="008150AB">
        <w:rPr>
          <w:rStyle w:val="Appelnotedebasdep"/>
          <w:sz w:val="16"/>
          <w:szCs w:val="16"/>
          <w:lang w:val="de-DE"/>
        </w:rPr>
        <w:footnoteRef/>
      </w:r>
      <w:r>
        <w:rPr>
          <w:sz w:val="16"/>
          <w:lang w:val="de-DE"/>
        </w:rPr>
        <w:t xml:space="preserve"> Genossenschaft für die Verarbeitung und die Vermarktung</w:t>
      </w:r>
    </w:p>
  </w:footnote>
  <w:footnote w:id="9">
    <w:p w:rsidR="00936325" w:rsidRPr="00C766C9" w:rsidRDefault="00936325" w:rsidP="00C766C9">
      <w:pPr>
        <w:pStyle w:val="Notedebasdepage"/>
        <w:ind w:left="142" w:hanging="142"/>
        <w:jc w:val="both"/>
        <w:rPr>
          <w:sz w:val="16"/>
          <w:lang w:val="de-DE"/>
        </w:rPr>
      </w:pPr>
      <w:r w:rsidRPr="00C766C9">
        <w:rPr>
          <w:rStyle w:val="Appelnotedebasdep"/>
          <w:sz w:val="16"/>
          <w:lang w:val="de-DE"/>
        </w:rPr>
        <w:footnoteRef/>
      </w:r>
      <w:r>
        <w:rPr>
          <w:sz w:val="16"/>
          <w:lang w:val="de-DE"/>
        </w:rPr>
        <w:t xml:space="preserve"> Ein </w:t>
      </w:r>
      <w:r w:rsidRPr="00C766C9">
        <w:rPr>
          <w:b/>
          <w:sz w:val="16"/>
          <w:lang w:val="de-DE"/>
        </w:rPr>
        <w:t>Ziel</w:t>
      </w:r>
      <w:r>
        <w:rPr>
          <w:sz w:val="16"/>
          <w:lang w:val="de-DE"/>
        </w:rPr>
        <w:t xml:space="preserve"> ist ein konkretes Ergebnis, von dem erwartet wird, dass es im Laufe oder zumindest am Ende des Projekts erreicht wird, und das sowohl spezifisch, messbar, attraktiv, realistisch und terminiert (S.M.A.R.T.) ist.</w:t>
      </w:r>
    </w:p>
  </w:footnote>
  <w:footnote w:id="10">
    <w:p w:rsidR="00936325" w:rsidRPr="00C766C9" w:rsidRDefault="00936325" w:rsidP="00C766C9">
      <w:pPr>
        <w:pStyle w:val="Notedebasdepage"/>
        <w:ind w:left="142" w:hanging="142"/>
        <w:jc w:val="both"/>
        <w:rPr>
          <w:sz w:val="16"/>
          <w:lang w:val="de-DE"/>
        </w:rPr>
      </w:pPr>
      <w:r w:rsidRPr="00C766C9">
        <w:rPr>
          <w:rStyle w:val="Appelnotedebasdep"/>
          <w:sz w:val="16"/>
          <w:lang w:val="de-DE"/>
        </w:rPr>
        <w:footnoteRef/>
      </w:r>
      <w:r>
        <w:rPr>
          <w:sz w:val="16"/>
          <w:lang w:val="de-DE"/>
        </w:rPr>
        <w:t xml:space="preserve"> Ein </w:t>
      </w:r>
      <w:r w:rsidRPr="00C766C9">
        <w:rPr>
          <w:b/>
          <w:sz w:val="16"/>
          <w:lang w:val="de-DE"/>
        </w:rPr>
        <w:t>Nutzen</w:t>
      </w:r>
      <w:r>
        <w:rPr>
          <w:sz w:val="16"/>
          <w:lang w:val="de-DE"/>
        </w:rPr>
        <w:t xml:space="preserve"> ist eine positive Konsequenz oder ein Vorteil, der sich aus dem Projekt ergibt, und der zwar wünschenswert ist, bei dem es jedoch keinerlei Garantie gibt, dass er zu verwirklichen ist und der nach Projektabschluss auf kurz- oder langfristige Sicht verwirklicht werden kann. </w:t>
      </w:r>
    </w:p>
  </w:footnote>
  <w:footnote w:id="11">
    <w:p w:rsidR="00936325" w:rsidRPr="00997215" w:rsidRDefault="00936325" w:rsidP="00997215">
      <w:pPr>
        <w:pStyle w:val="Notedebasdepage"/>
        <w:ind w:left="142" w:hanging="142"/>
        <w:jc w:val="both"/>
        <w:rPr>
          <w:sz w:val="16"/>
          <w:lang w:val="de-DE"/>
        </w:rPr>
      </w:pPr>
      <w:r w:rsidRPr="00997215">
        <w:rPr>
          <w:rStyle w:val="Appelnotedebasdep"/>
          <w:sz w:val="16"/>
          <w:lang w:val="de-DE"/>
        </w:rPr>
        <w:footnoteRef/>
      </w:r>
      <w:r>
        <w:rPr>
          <w:sz w:val="16"/>
          <w:lang w:val="de-DE"/>
        </w:rPr>
        <w:t xml:space="preserve"> „Risiko“ bezeichnet jedes unerwünschte Ereignis, dessen Eintritt nicht sicher ist, aber das zur Folge hat, dass die Erreichung eines Projektziels gestört oder sogar das Projekt an sich nicht erreicht wird. Die Risikoanalyse ermöglicht es, Risiken zu identifizieren, um sie durch Vorbeugungsmaßnahmen zu bewerten und zu kontrollieren. Die Risiken werden in einem Risikoregister formalisiert und aktualisiert. Außerdem umfasst die Analyse die Identifizierung und Bewertung von Ereignissen, die die Umsetzung des Projekts beeinträchtigen könnten, und schlägt Kontrollmaßnahmen vor.</w:t>
      </w:r>
    </w:p>
  </w:footnote>
  <w:footnote w:id="12">
    <w:p w:rsidR="00936325" w:rsidRPr="00503653" w:rsidRDefault="00936325" w:rsidP="00E41BAA">
      <w:pPr>
        <w:jc w:val="both"/>
        <w:rPr>
          <w:rFonts w:ascii="Arial" w:hAnsi="Arial" w:cs="Arial"/>
          <w:sz w:val="18"/>
          <w:szCs w:val="18"/>
          <w:lang w:val="de-DE"/>
        </w:rPr>
      </w:pPr>
      <w:r>
        <w:rPr>
          <w:rStyle w:val="Appelnotedebasdep"/>
          <w:lang w:val="de-DE"/>
        </w:rPr>
        <w:footnoteRef/>
      </w:r>
      <w:r>
        <w:rPr>
          <w:rFonts w:ascii="Arial" w:hAnsi="Arial" w:cs="Arial"/>
          <w:sz w:val="18"/>
          <w:lang w:val="de-DE"/>
        </w:rPr>
        <w:t xml:space="preserve"> Dazu gehören auch verbundene Unternehmen, da ein Unternehmen über die Mehrheit der Stimmrechte oder das Recht verfügt, aufgrund eines Vertrages oder einer Klausel in der Satzung einen beherrschenden Einfluss auf die Geschäftstätigkeit des anderen Unternehmens auszuüben.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33" w:rsidRDefault="00AB243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325" w:rsidRDefault="00ED06E3" w:rsidP="0076412D">
    <w:pPr>
      <w:pStyle w:val="En-tte"/>
      <w:pBdr>
        <w:top w:val="single" w:sz="2" w:space="1" w:color="000000"/>
        <w:left w:val="single" w:sz="2" w:space="1" w:color="000000"/>
        <w:bottom w:val="single" w:sz="2" w:space="1" w:color="000000"/>
        <w:right w:val="single" w:sz="2" w:space="1" w:color="000000"/>
      </w:pBdr>
      <w:spacing w:after="200"/>
      <w:jc w:val="center"/>
      <w:rPr>
        <w:b/>
        <w:lang w:val="de-DE"/>
      </w:rPr>
    </w:pPr>
    <w:r w:rsidRPr="00ED06E3">
      <w:rPr>
        <w:i/>
        <w:noProof/>
        <w:highlight w:val="green"/>
        <w:lang w:val="de-DE"/>
      </w:rPr>
      <w:pict>
        <v:shapetype id="_x0000_t202" coordsize="21600,21600" o:spt="202" path="m,l,21600r21600,l21600,xe">
          <v:stroke joinstyle="miter"/>
          <v:path gradientshapeok="t" o:connecttype="rect"/>
        </v:shapetype>
        <v:shape id="_x0000_s82946" type="#_x0000_t202" style="position:absolute;left:0;text-align:left;margin-left:411.15pt;margin-top:-31.95pt;width:118.1pt;height:1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" strokecolor="white [3212]">
          <v:textbox style="mso-fit-shape-to-text:t">
            <w:txbxContent>
              <w:p w:rsidR="00936325" w:rsidRDefault="00936325" w:rsidP="00B64C50">
                <w:r>
                  <w:rPr>
                    <w:rFonts w:ascii="Arial" w:hAnsi="Arial"/>
                    <w:i/>
                    <w:sz w:val="14"/>
                    <w:lang w:val="de-DE"/>
                  </w:rPr>
                  <w:t>Formular LÜH-EAA 20180917</w:t>
                </w:r>
              </w:p>
            </w:txbxContent>
          </v:textbox>
        </v:shape>
      </w:pict>
    </w:r>
    <w:r w:rsidR="007740EF">
      <w:rPr>
        <w:i/>
        <w:highlight w:val="green"/>
        <w:lang w:val="de-DE"/>
      </w:rPr>
      <w:t>AKRONYM Ihres LÜH-PROJEKTS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325" w:rsidRDefault="00ED06E3">
    <w:pPr>
      <w:pStyle w:val="En-tte"/>
    </w:pPr>
    <w:r w:rsidRPr="00ED06E3">
      <w:rPr>
        <w:noProof/>
        <w:lang w:val="de-DE"/>
      </w:rPr>
      <w:pict>
        <v:shapetype id="_x0000_t202" coordsize="21600,21600" o:spt="202" path="m,l,21600r21600,l21600,xe">
          <v:stroke joinstyle="miter"/>
          <v:path gradientshapeok="t" o:connecttype="rect"/>
        </v:shapetype>
        <v:shape id="Text Box 1" o:spid="_x0000_s82945" type="#_x0000_t202" style="position:absolute;margin-left:413.05pt;margin-top:-35.65pt;width:118.1pt;height:16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" strokecolor="white [3212]">
          <v:textbox style="mso-fit-shape-to-text:t">
            <w:txbxContent>
              <w:p w:rsidR="00936325" w:rsidRDefault="00936325" w:rsidP="00B64C50">
                <w:r>
                  <w:rPr>
                    <w:rFonts w:ascii="Arial" w:hAnsi="Arial"/>
                    <w:i/>
                    <w:sz w:val="14"/>
                    <w:lang w:val="de-DE"/>
                  </w:rPr>
                  <w:t>Formular LÜH-EAA 20180924</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F"/>
    <w:multiLevelType w:val="multilevel"/>
    <w:tmpl w:val="0000000F"/>
    <w:lvl w:ilvl="0">
      <w:start w:val="1"/>
      <w:numFmt w:val="bullet"/>
      <w:pStyle w:val="Listetirets1"/>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587"/>
        </w:tabs>
        <w:ind w:left="587" w:hanging="360"/>
      </w:pPr>
      <w:rPr>
        <w:rFonts w:ascii="Times New Roman" w:hAnsi="Times New Roman"/>
        <w:sz w:val="18"/>
      </w:rPr>
    </w:lvl>
    <w:lvl w:ilvl="2">
      <w:start w:val="1"/>
      <w:numFmt w:val="bullet"/>
      <w:lvlText w:val="-"/>
      <w:lvlJc w:val="left"/>
      <w:pPr>
        <w:tabs>
          <w:tab w:val="num" w:pos="813"/>
        </w:tabs>
        <w:ind w:left="813" w:hanging="360"/>
      </w:pPr>
      <w:rPr>
        <w:rFonts w:ascii="Times New Roman" w:hAnsi="Times New Roman"/>
        <w:sz w:val="18"/>
      </w:rPr>
    </w:lvl>
    <w:lvl w:ilvl="3">
      <w:start w:val="1"/>
      <w:numFmt w:val="bullet"/>
      <w:lvlText w:val="-"/>
      <w:lvlJc w:val="left"/>
      <w:pPr>
        <w:tabs>
          <w:tab w:val="num" w:pos="1040"/>
        </w:tabs>
        <w:ind w:left="1040" w:hanging="360"/>
      </w:pPr>
      <w:rPr>
        <w:rFonts w:ascii="Times New Roman" w:hAnsi="Times New Roman"/>
        <w:sz w:val="18"/>
      </w:rPr>
    </w:lvl>
    <w:lvl w:ilvl="4">
      <w:start w:val="1"/>
      <w:numFmt w:val="bullet"/>
      <w:lvlText w:val="-"/>
      <w:lvlJc w:val="left"/>
      <w:pPr>
        <w:tabs>
          <w:tab w:val="num" w:pos="1267"/>
        </w:tabs>
        <w:ind w:left="1267" w:hanging="360"/>
      </w:pPr>
      <w:rPr>
        <w:rFonts w:ascii="Times New Roman" w:hAnsi="Times New Roman"/>
        <w:sz w:val="18"/>
      </w:rPr>
    </w:lvl>
    <w:lvl w:ilvl="5">
      <w:start w:val="1"/>
      <w:numFmt w:val="bullet"/>
      <w:lvlText w:val="-"/>
      <w:lvlJc w:val="left"/>
      <w:pPr>
        <w:tabs>
          <w:tab w:val="num" w:pos="1494"/>
        </w:tabs>
        <w:ind w:left="1494" w:hanging="360"/>
      </w:pPr>
      <w:rPr>
        <w:rFonts w:ascii="Times New Roman" w:hAnsi="Times New Roman"/>
        <w:sz w:val="18"/>
      </w:rPr>
    </w:lvl>
    <w:lvl w:ilvl="6">
      <w:start w:val="1"/>
      <w:numFmt w:val="bullet"/>
      <w:lvlText w:val="-"/>
      <w:lvlJc w:val="left"/>
      <w:pPr>
        <w:tabs>
          <w:tab w:val="num" w:pos="1720"/>
        </w:tabs>
        <w:ind w:left="1720" w:hanging="360"/>
      </w:pPr>
      <w:rPr>
        <w:rFonts w:ascii="Times New Roman" w:hAnsi="Times New Roman"/>
        <w:sz w:val="18"/>
      </w:rPr>
    </w:lvl>
    <w:lvl w:ilvl="7">
      <w:start w:val="1"/>
      <w:numFmt w:val="bullet"/>
      <w:lvlText w:val="-"/>
      <w:lvlJc w:val="left"/>
      <w:pPr>
        <w:tabs>
          <w:tab w:val="num" w:pos="1947"/>
        </w:tabs>
        <w:ind w:left="1947" w:hanging="360"/>
      </w:pPr>
      <w:rPr>
        <w:rFonts w:ascii="Times New Roman" w:hAnsi="Times New Roman"/>
        <w:sz w:val="18"/>
      </w:rPr>
    </w:lvl>
    <w:lvl w:ilvl="8">
      <w:start w:val="1"/>
      <w:numFmt w:val="bullet"/>
      <w:lvlText w:val="-"/>
      <w:lvlJc w:val="left"/>
      <w:pPr>
        <w:tabs>
          <w:tab w:val="num" w:pos="2174"/>
        </w:tabs>
        <w:ind w:left="2174" w:hanging="360"/>
      </w:pPr>
      <w:rPr>
        <w:rFonts w:ascii="Times New Roman" w:hAnsi="Times New Roman"/>
        <w:sz w:val="18"/>
      </w:rPr>
    </w:lvl>
  </w:abstractNum>
  <w:abstractNum w:abstractNumId="4">
    <w:nsid w:val="00000016"/>
    <w:multiLevelType w:val="multilevel"/>
    <w:tmpl w:val="9F8AE034"/>
    <w:lvl w:ilvl="0">
      <w:start w:val="1"/>
      <w:numFmt w:val="decimal"/>
      <w:lvlText w:val="Anhang %1:"/>
      <w:lvlJc w:val="left"/>
      <w:pPr>
        <w:tabs>
          <w:tab w:val="num" w:pos="2552"/>
        </w:tabs>
        <w:ind w:left="2552" w:hanging="1134"/>
      </w:pPr>
      <w:rPr>
        <w:rFonts w:hint="default"/>
      </w:rPr>
    </w:lvl>
    <w:lvl w:ilvl="1">
      <w:start w:val="1"/>
      <w:numFmt w:val="decimal"/>
      <w:lvlText w:val="Anhang %2:"/>
      <w:lvlJc w:val="left"/>
      <w:pPr>
        <w:tabs>
          <w:tab w:val="num" w:pos="1985"/>
        </w:tabs>
        <w:ind w:left="1985" w:hanging="283"/>
      </w:pPr>
      <w:rPr>
        <w:rFonts w:hint="default"/>
      </w:rPr>
    </w:lvl>
    <w:lvl w:ilvl="2">
      <w:start w:val="1"/>
      <w:numFmt w:val="decimal"/>
      <w:lvlText w:val="Anhang %3:"/>
      <w:lvlJc w:val="left"/>
      <w:pPr>
        <w:tabs>
          <w:tab w:val="num" w:pos="2268"/>
        </w:tabs>
        <w:ind w:left="2268" w:hanging="283"/>
      </w:pPr>
      <w:rPr>
        <w:rFonts w:hint="default"/>
      </w:rPr>
    </w:lvl>
    <w:lvl w:ilvl="3">
      <w:start w:val="1"/>
      <w:numFmt w:val="decimal"/>
      <w:lvlText w:val="Anhang %4:"/>
      <w:lvlJc w:val="left"/>
      <w:pPr>
        <w:tabs>
          <w:tab w:val="num" w:pos="2552"/>
        </w:tabs>
        <w:ind w:left="2552" w:hanging="283"/>
      </w:pPr>
      <w:rPr>
        <w:rFonts w:hint="default"/>
      </w:rPr>
    </w:lvl>
    <w:lvl w:ilvl="4">
      <w:start w:val="1"/>
      <w:numFmt w:val="decimal"/>
      <w:lvlText w:val="Anhang %5:"/>
      <w:lvlJc w:val="left"/>
      <w:pPr>
        <w:tabs>
          <w:tab w:val="num" w:pos="2835"/>
        </w:tabs>
        <w:ind w:left="2835" w:hanging="283"/>
      </w:pPr>
      <w:rPr>
        <w:rFonts w:hint="default"/>
      </w:rPr>
    </w:lvl>
    <w:lvl w:ilvl="5">
      <w:start w:val="1"/>
      <w:numFmt w:val="decimal"/>
      <w:lvlText w:val="Anhang %6:"/>
      <w:lvlJc w:val="left"/>
      <w:pPr>
        <w:tabs>
          <w:tab w:val="num" w:pos="3119"/>
        </w:tabs>
        <w:ind w:left="3119" w:hanging="283"/>
      </w:pPr>
      <w:rPr>
        <w:rFonts w:hint="default"/>
      </w:rPr>
    </w:lvl>
    <w:lvl w:ilvl="6">
      <w:start w:val="1"/>
      <w:numFmt w:val="decimal"/>
      <w:lvlText w:val="Anhang %7:"/>
      <w:lvlJc w:val="left"/>
      <w:pPr>
        <w:tabs>
          <w:tab w:val="num" w:pos="3402"/>
        </w:tabs>
        <w:ind w:left="3402" w:hanging="283"/>
      </w:pPr>
      <w:rPr>
        <w:rFonts w:hint="default"/>
      </w:rPr>
    </w:lvl>
    <w:lvl w:ilvl="7">
      <w:start w:val="1"/>
      <w:numFmt w:val="decimal"/>
      <w:lvlText w:val="Anhang %8:"/>
      <w:lvlJc w:val="left"/>
      <w:pPr>
        <w:tabs>
          <w:tab w:val="num" w:pos="3686"/>
        </w:tabs>
        <w:ind w:left="3686" w:hanging="283"/>
      </w:pPr>
      <w:rPr>
        <w:rFonts w:hint="default"/>
      </w:rPr>
    </w:lvl>
    <w:lvl w:ilvl="8">
      <w:start w:val="1"/>
      <w:numFmt w:val="decimal"/>
      <w:lvlText w:val="Anhang %9:"/>
      <w:lvlJc w:val="left"/>
      <w:pPr>
        <w:tabs>
          <w:tab w:val="num" w:pos="3969"/>
        </w:tabs>
        <w:ind w:left="3969" w:hanging="283"/>
      </w:pPr>
      <w:rPr>
        <w:rFonts w:hint="default"/>
      </w:rPr>
    </w:lvl>
  </w:abstractNum>
  <w:abstractNum w:abstractNumId="5">
    <w:nsid w:val="074A49F1"/>
    <w:multiLevelType w:val="hybridMultilevel"/>
    <w:tmpl w:val="C9B4B202"/>
    <w:lvl w:ilvl="0" w:tplc="0C64D2EC">
      <w:start w:val="12"/>
      <w:numFmt w:val="bullet"/>
      <w:lvlText w:val="-"/>
      <w:lvlJc w:val="left"/>
      <w:pPr>
        <w:ind w:left="862" w:hanging="360"/>
      </w:pPr>
      <w:rPr>
        <w:rFonts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6">
    <w:nsid w:val="074D3C8D"/>
    <w:multiLevelType w:val="hybridMultilevel"/>
    <w:tmpl w:val="690C524C"/>
    <w:lvl w:ilvl="0" w:tplc="28FA4632">
      <w:start w:val="1"/>
      <w:numFmt w:val="bullet"/>
      <w:lvlText w:val="-"/>
      <w:lvlJc w:val="left"/>
      <w:pPr>
        <w:ind w:left="2869" w:hanging="360"/>
      </w:pPr>
      <w:rPr>
        <w:rFonts w:ascii="Arial" w:eastAsiaTheme="minorHAnsi" w:hAnsi="Arial" w:cs="Arial" w:hint="default"/>
      </w:rPr>
    </w:lvl>
    <w:lvl w:ilvl="1" w:tplc="080C0003" w:tentative="1">
      <w:start w:val="1"/>
      <w:numFmt w:val="bullet"/>
      <w:lvlText w:val="o"/>
      <w:lvlJc w:val="left"/>
      <w:pPr>
        <w:ind w:left="3589" w:hanging="360"/>
      </w:pPr>
      <w:rPr>
        <w:rFonts w:ascii="Courier New" w:hAnsi="Courier New" w:cs="Courier New" w:hint="default"/>
      </w:rPr>
    </w:lvl>
    <w:lvl w:ilvl="2" w:tplc="080C0005" w:tentative="1">
      <w:start w:val="1"/>
      <w:numFmt w:val="bullet"/>
      <w:lvlText w:val=""/>
      <w:lvlJc w:val="left"/>
      <w:pPr>
        <w:ind w:left="4309" w:hanging="360"/>
      </w:pPr>
      <w:rPr>
        <w:rFonts w:ascii="Wingdings" w:hAnsi="Wingdings" w:hint="default"/>
      </w:rPr>
    </w:lvl>
    <w:lvl w:ilvl="3" w:tplc="080C0001" w:tentative="1">
      <w:start w:val="1"/>
      <w:numFmt w:val="bullet"/>
      <w:lvlText w:val=""/>
      <w:lvlJc w:val="left"/>
      <w:pPr>
        <w:ind w:left="5029" w:hanging="360"/>
      </w:pPr>
      <w:rPr>
        <w:rFonts w:ascii="Symbol" w:hAnsi="Symbol" w:hint="default"/>
      </w:rPr>
    </w:lvl>
    <w:lvl w:ilvl="4" w:tplc="080C0003" w:tentative="1">
      <w:start w:val="1"/>
      <w:numFmt w:val="bullet"/>
      <w:lvlText w:val="o"/>
      <w:lvlJc w:val="left"/>
      <w:pPr>
        <w:ind w:left="5749" w:hanging="360"/>
      </w:pPr>
      <w:rPr>
        <w:rFonts w:ascii="Courier New" w:hAnsi="Courier New" w:cs="Courier New" w:hint="default"/>
      </w:rPr>
    </w:lvl>
    <w:lvl w:ilvl="5" w:tplc="080C0005" w:tentative="1">
      <w:start w:val="1"/>
      <w:numFmt w:val="bullet"/>
      <w:lvlText w:val=""/>
      <w:lvlJc w:val="left"/>
      <w:pPr>
        <w:ind w:left="6469" w:hanging="360"/>
      </w:pPr>
      <w:rPr>
        <w:rFonts w:ascii="Wingdings" w:hAnsi="Wingdings" w:hint="default"/>
      </w:rPr>
    </w:lvl>
    <w:lvl w:ilvl="6" w:tplc="080C0001" w:tentative="1">
      <w:start w:val="1"/>
      <w:numFmt w:val="bullet"/>
      <w:lvlText w:val=""/>
      <w:lvlJc w:val="left"/>
      <w:pPr>
        <w:ind w:left="7189" w:hanging="360"/>
      </w:pPr>
      <w:rPr>
        <w:rFonts w:ascii="Symbol" w:hAnsi="Symbol" w:hint="default"/>
      </w:rPr>
    </w:lvl>
    <w:lvl w:ilvl="7" w:tplc="080C0003" w:tentative="1">
      <w:start w:val="1"/>
      <w:numFmt w:val="bullet"/>
      <w:lvlText w:val="o"/>
      <w:lvlJc w:val="left"/>
      <w:pPr>
        <w:ind w:left="7909" w:hanging="360"/>
      </w:pPr>
      <w:rPr>
        <w:rFonts w:ascii="Courier New" w:hAnsi="Courier New" w:cs="Courier New" w:hint="default"/>
      </w:rPr>
    </w:lvl>
    <w:lvl w:ilvl="8" w:tplc="080C0005" w:tentative="1">
      <w:start w:val="1"/>
      <w:numFmt w:val="bullet"/>
      <w:lvlText w:val=""/>
      <w:lvlJc w:val="left"/>
      <w:pPr>
        <w:ind w:left="8629" w:hanging="360"/>
      </w:pPr>
      <w:rPr>
        <w:rFonts w:ascii="Wingdings" w:hAnsi="Wingdings" w:hint="default"/>
      </w:rPr>
    </w:lvl>
  </w:abstractNum>
  <w:abstractNum w:abstractNumId="7">
    <w:nsid w:val="092B69C2"/>
    <w:multiLevelType w:val="hybridMultilevel"/>
    <w:tmpl w:val="A2E48B4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0CF72448"/>
    <w:multiLevelType w:val="singleLevel"/>
    <w:tmpl w:val="0D5A77E2"/>
    <w:lvl w:ilvl="0">
      <w:start w:val="2"/>
      <w:numFmt w:val="bullet"/>
      <w:lvlText w:val="-"/>
      <w:lvlJc w:val="left"/>
      <w:pPr>
        <w:tabs>
          <w:tab w:val="num" w:pos="1069"/>
        </w:tabs>
        <w:ind w:left="1069" w:hanging="360"/>
      </w:pPr>
      <w:rPr>
        <w:rFonts w:hint="default"/>
      </w:rPr>
    </w:lvl>
  </w:abstractNum>
  <w:abstractNum w:abstractNumId="9">
    <w:nsid w:val="0DE83FB2"/>
    <w:multiLevelType w:val="multilevel"/>
    <w:tmpl w:val="B53C515E"/>
    <w:lvl w:ilvl="0">
      <w:start w:val="4"/>
      <w:numFmt w:val="decimal"/>
      <w:lvlText w:val="%1."/>
      <w:lvlJc w:val="left"/>
      <w:pPr>
        <w:ind w:left="360" w:hanging="360"/>
      </w:pPr>
      <w:rPr>
        <w:rFonts w:hint="default"/>
      </w:rPr>
    </w:lvl>
    <w:lvl w:ilvl="1">
      <w:start w:val="13"/>
      <w:numFmt w:val="decimal"/>
      <w:lvlText w:val="%1.%2."/>
      <w:lvlJc w:val="left"/>
      <w:pPr>
        <w:ind w:left="1425"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2F2057E"/>
    <w:multiLevelType w:val="multilevel"/>
    <w:tmpl w:val="401039C6"/>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3931393"/>
    <w:multiLevelType w:val="multilevel"/>
    <w:tmpl w:val="130890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305402E"/>
    <w:multiLevelType w:val="singleLevel"/>
    <w:tmpl w:val="0C64D2EC"/>
    <w:lvl w:ilvl="0">
      <w:start w:val="12"/>
      <w:numFmt w:val="bullet"/>
      <w:lvlText w:val="-"/>
      <w:lvlJc w:val="left"/>
      <w:pPr>
        <w:tabs>
          <w:tab w:val="num" w:pos="360"/>
        </w:tabs>
        <w:ind w:left="360" w:hanging="360"/>
      </w:pPr>
      <w:rPr>
        <w:rFonts w:hint="default"/>
      </w:rPr>
    </w:lvl>
  </w:abstractNum>
  <w:abstractNum w:abstractNumId="13">
    <w:nsid w:val="23937D8E"/>
    <w:multiLevelType w:val="hybridMultilevel"/>
    <w:tmpl w:val="3EACCA0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2B952B1D"/>
    <w:multiLevelType w:val="hybridMultilevel"/>
    <w:tmpl w:val="4028B2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2D0F527C"/>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21167A2"/>
    <w:multiLevelType w:val="multilevel"/>
    <w:tmpl w:val="E5BAB916"/>
    <w:lvl w:ilvl="0">
      <w:start w:val="7"/>
      <w:numFmt w:val="decimal"/>
      <w:lvlText w:val="%1."/>
      <w:lvlJc w:val="left"/>
      <w:pPr>
        <w:ind w:left="7307" w:hanging="360"/>
      </w:pPr>
      <w:rPr>
        <w:rFonts w:hint="default"/>
      </w:rPr>
    </w:lvl>
    <w:lvl w:ilvl="1">
      <w:start w:val="1"/>
      <w:numFmt w:val="decimal"/>
      <w:lvlText w:val="%1.%2."/>
      <w:lvlJc w:val="left"/>
      <w:pPr>
        <w:ind w:left="792" w:hanging="432"/>
      </w:pPr>
      <w:rPr>
        <w:rFonts w:hint="default"/>
      </w:rPr>
    </w:lvl>
    <w:lvl w:ilvl="2">
      <w:start w:val="7"/>
      <w:numFmt w:val="decimal"/>
      <w:lvlText w:val="%3.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5E66790"/>
    <w:multiLevelType w:val="hybridMultilevel"/>
    <w:tmpl w:val="CA107D7A"/>
    <w:lvl w:ilvl="0" w:tplc="D604DA64">
      <w:start w:val="1"/>
      <w:numFmt w:val="decimal"/>
      <w:lvlText w:val="%1."/>
      <w:lvlJc w:val="left"/>
      <w:pPr>
        <w:ind w:left="420" w:hanging="360"/>
      </w:pPr>
      <w:rPr>
        <w:rFonts w:hint="default"/>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8">
    <w:nsid w:val="375D1D29"/>
    <w:multiLevelType w:val="multilevel"/>
    <w:tmpl w:val="8A429B3A"/>
    <w:lvl w:ilvl="0">
      <w:start w:val="5"/>
      <w:numFmt w:val="decimal"/>
      <w:lvlText w:val="%1."/>
      <w:lvlJc w:val="left"/>
      <w:pPr>
        <w:ind w:left="7307"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76143F6"/>
    <w:multiLevelType w:val="hybridMultilevel"/>
    <w:tmpl w:val="535C4252"/>
    <w:lvl w:ilvl="0" w:tplc="CA26A6E8">
      <w:start w:val="1"/>
      <w:numFmt w:val="decimal"/>
      <w:lvlText w:val="3.%1."/>
      <w:lvlJc w:val="left"/>
      <w:pPr>
        <w:ind w:left="108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37F56826"/>
    <w:multiLevelType w:val="multilevel"/>
    <w:tmpl w:val="9A149D4C"/>
    <w:lvl w:ilvl="0">
      <w:start w:val="10"/>
      <w:numFmt w:val="decimal"/>
      <w:lvlText w:val="%1."/>
      <w:lvlJc w:val="left"/>
      <w:pPr>
        <w:ind w:left="7307"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AD4291C"/>
    <w:multiLevelType w:val="hybridMultilevel"/>
    <w:tmpl w:val="A404CE22"/>
    <w:lvl w:ilvl="0" w:tplc="9A36778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3CF41C06"/>
    <w:multiLevelType w:val="hybridMultilevel"/>
    <w:tmpl w:val="446AF4C2"/>
    <w:lvl w:ilvl="0" w:tplc="9A8091FE">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3DB7462B"/>
    <w:multiLevelType w:val="multilevel"/>
    <w:tmpl w:val="59AA491E"/>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0135058"/>
    <w:multiLevelType w:val="multilevel"/>
    <w:tmpl w:val="A1887B8C"/>
    <w:lvl w:ilvl="0">
      <w:start w:val="5"/>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1C31334"/>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2447975"/>
    <w:multiLevelType w:val="hybridMultilevel"/>
    <w:tmpl w:val="9642D2DA"/>
    <w:lvl w:ilvl="0" w:tplc="0C64D2EC">
      <w:start w:val="12"/>
      <w:numFmt w:val="bullet"/>
      <w:lvlText w:val="-"/>
      <w:lvlJc w:val="left"/>
      <w:pPr>
        <w:ind w:left="1429" w:hanging="360"/>
      </w:pPr>
      <w:rPr>
        <w:rFonts w:hint="default"/>
      </w:rPr>
    </w:lvl>
    <w:lvl w:ilvl="1" w:tplc="080C000D">
      <w:start w:val="1"/>
      <w:numFmt w:val="bullet"/>
      <w:lvlText w:val=""/>
      <w:lvlJc w:val="left"/>
      <w:pPr>
        <w:ind w:left="2149" w:hanging="360"/>
      </w:pPr>
      <w:rPr>
        <w:rFonts w:ascii="Wingdings" w:hAnsi="Wingdings"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7">
    <w:nsid w:val="432A6E1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8">
    <w:nsid w:val="44897CF0"/>
    <w:multiLevelType w:val="multilevel"/>
    <w:tmpl w:val="76B21A5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7037DCD"/>
    <w:multiLevelType w:val="multilevel"/>
    <w:tmpl w:val="F8B0363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C2E46E9"/>
    <w:multiLevelType w:val="hybridMultilevel"/>
    <w:tmpl w:val="40F42678"/>
    <w:lvl w:ilvl="0" w:tplc="CA26A6E8">
      <w:start w:val="1"/>
      <w:numFmt w:val="decimal"/>
      <w:lvlText w:val="3.%1."/>
      <w:lvlJc w:val="left"/>
      <w:pPr>
        <w:ind w:left="108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D4C0F68"/>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30B26A2"/>
    <w:multiLevelType w:val="hybridMultilevel"/>
    <w:tmpl w:val="18C0EFEE"/>
    <w:lvl w:ilvl="0" w:tplc="CA26A6E8">
      <w:start w:val="1"/>
      <w:numFmt w:val="decimal"/>
      <w:lvlText w:val="3.%1."/>
      <w:lvlJc w:val="left"/>
      <w:pPr>
        <w:ind w:left="108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608B0060"/>
    <w:multiLevelType w:val="hybridMultilevel"/>
    <w:tmpl w:val="F3CC5BC8"/>
    <w:lvl w:ilvl="0" w:tplc="6F7C6BF6">
      <w:start w:val="1"/>
      <w:numFmt w:val="decimal"/>
      <w:lvlText w:val="5.%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nsid w:val="61BD6B95"/>
    <w:multiLevelType w:val="multilevel"/>
    <w:tmpl w:val="460A51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25F12C6"/>
    <w:multiLevelType w:val="hybridMultilevel"/>
    <w:tmpl w:val="B1C68306"/>
    <w:lvl w:ilvl="0" w:tplc="0C64D2EC">
      <w:start w:val="12"/>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64E1558D"/>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5DD2C05"/>
    <w:multiLevelType w:val="singleLevel"/>
    <w:tmpl w:val="0C64D2EC"/>
    <w:lvl w:ilvl="0">
      <w:start w:val="12"/>
      <w:numFmt w:val="bullet"/>
      <w:lvlText w:val="-"/>
      <w:lvlJc w:val="left"/>
      <w:pPr>
        <w:tabs>
          <w:tab w:val="num" w:pos="360"/>
        </w:tabs>
        <w:ind w:left="360" w:hanging="360"/>
      </w:pPr>
      <w:rPr>
        <w:rFonts w:hint="default"/>
      </w:rPr>
    </w:lvl>
  </w:abstractNum>
  <w:abstractNum w:abstractNumId="38">
    <w:nsid w:val="68781837"/>
    <w:multiLevelType w:val="hybridMultilevel"/>
    <w:tmpl w:val="932098BC"/>
    <w:lvl w:ilvl="0" w:tplc="98DE2318">
      <w:start w:val="1"/>
      <w:numFmt w:val="bullet"/>
      <w:lvlText w:val=""/>
      <w:lvlJc w:val="left"/>
      <w:pPr>
        <w:ind w:left="720" w:hanging="360"/>
      </w:pPr>
      <w:rPr>
        <w:rFonts w:ascii="Wingdings 2" w:eastAsiaTheme="minorHAnsi" w:hAnsi="Wingdings 2" w:cs="Arial" w:hint="default"/>
        <w:sz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6EB42F17"/>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2450D61"/>
    <w:multiLevelType w:val="multilevel"/>
    <w:tmpl w:val="F8B0363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4495449"/>
    <w:multiLevelType w:val="hybridMultilevel"/>
    <w:tmpl w:val="298658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nsid w:val="77AD0607"/>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9143F3A"/>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B4678C2"/>
    <w:multiLevelType w:val="hybridMultilevel"/>
    <w:tmpl w:val="0D1068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nsid w:val="7B9D057E"/>
    <w:multiLevelType w:val="hybridMultilevel"/>
    <w:tmpl w:val="D5C443BC"/>
    <w:lvl w:ilvl="0" w:tplc="0C64D2EC">
      <w:start w:val="12"/>
      <w:numFmt w:val="bullet"/>
      <w:lvlText w:val="-"/>
      <w:lvlJc w:val="left"/>
      <w:pPr>
        <w:ind w:left="2487" w:hanging="360"/>
      </w:pPr>
      <w:rPr>
        <w:rFonts w:hint="default"/>
      </w:rPr>
    </w:lvl>
    <w:lvl w:ilvl="1" w:tplc="080C0003" w:tentative="1">
      <w:start w:val="1"/>
      <w:numFmt w:val="bullet"/>
      <w:lvlText w:val="o"/>
      <w:lvlJc w:val="left"/>
      <w:pPr>
        <w:ind w:left="3207" w:hanging="360"/>
      </w:pPr>
      <w:rPr>
        <w:rFonts w:ascii="Courier New" w:hAnsi="Courier New" w:cs="Courier New" w:hint="default"/>
      </w:rPr>
    </w:lvl>
    <w:lvl w:ilvl="2" w:tplc="080C0005" w:tentative="1">
      <w:start w:val="1"/>
      <w:numFmt w:val="bullet"/>
      <w:lvlText w:val=""/>
      <w:lvlJc w:val="left"/>
      <w:pPr>
        <w:ind w:left="3927" w:hanging="360"/>
      </w:pPr>
      <w:rPr>
        <w:rFonts w:ascii="Wingdings" w:hAnsi="Wingdings" w:hint="default"/>
      </w:rPr>
    </w:lvl>
    <w:lvl w:ilvl="3" w:tplc="080C0001" w:tentative="1">
      <w:start w:val="1"/>
      <w:numFmt w:val="bullet"/>
      <w:lvlText w:val=""/>
      <w:lvlJc w:val="left"/>
      <w:pPr>
        <w:ind w:left="4647" w:hanging="360"/>
      </w:pPr>
      <w:rPr>
        <w:rFonts w:ascii="Symbol" w:hAnsi="Symbol" w:hint="default"/>
      </w:rPr>
    </w:lvl>
    <w:lvl w:ilvl="4" w:tplc="080C0003" w:tentative="1">
      <w:start w:val="1"/>
      <w:numFmt w:val="bullet"/>
      <w:lvlText w:val="o"/>
      <w:lvlJc w:val="left"/>
      <w:pPr>
        <w:ind w:left="5367" w:hanging="360"/>
      </w:pPr>
      <w:rPr>
        <w:rFonts w:ascii="Courier New" w:hAnsi="Courier New" w:cs="Courier New" w:hint="default"/>
      </w:rPr>
    </w:lvl>
    <w:lvl w:ilvl="5" w:tplc="080C0005" w:tentative="1">
      <w:start w:val="1"/>
      <w:numFmt w:val="bullet"/>
      <w:lvlText w:val=""/>
      <w:lvlJc w:val="left"/>
      <w:pPr>
        <w:ind w:left="6087" w:hanging="360"/>
      </w:pPr>
      <w:rPr>
        <w:rFonts w:ascii="Wingdings" w:hAnsi="Wingdings" w:hint="default"/>
      </w:rPr>
    </w:lvl>
    <w:lvl w:ilvl="6" w:tplc="080C0001" w:tentative="1">
      <w:start w:val="1"/>
      <w:numFmt w:val="bullet"/>
      <w:lvlText w:val=""/>
      <w:lvlJc w:val="left"/>
      <w:pPr>
        <w:ind w:left="6807" w:hanging="360"/>
      </w:pPr>
      <w:rPr>
        <w:rFonts w:ascii="Symbol" w:hAnsi="Symbol" w:hint="default"/>
      </w:rPr>
    </w:lvl>
    <w:lvl w:ilvl="7" w:tplc="080C0003" w:tentative="1">
      <w:start w:val="1"/>
      <w:numFmt w:val="bullet"/>
      <w:lvlText w:val="o"/>
      <w:lvlJc w:val="left"/>
      <w:pPr>
        <w:ind w:left="7527" w:hanging="360"/>
      </w:pPr>
      <w:rPr>
        <w:rFonts w:ascii="Courier New" w:hAnsi="Courier New" w:cs="Courier New" w:hint="default"/>
      </w:rPr>
    </w:lvl>
    <w:lvl w:ilvl="8" w:tplc="080C0005" w:tentative="1">
      <w:start w:val="1"/>
      <w:numFmt w:val="bullet"/>
      <w:lvlText w:val=""/>
      <w:lvlJc w:val="left"/>
      <w:pPr>
        <w:ind w:left="8247" w:hanging="360"/>
      </w:pPr>
      <w:rPr>
        <w:rFonts w:ascii="Wingdings" w:hAnsi="Wingdings" w:hint="default"/>
      </w:rPr>
    </w:lvl>
  </w:abstractNum>
  <w:abstractNum w:abstractNumId="46">
    <w:nsid w:val="7C564D7C"/>
    <w:multiLevelType w:val="hybridMultilevel"/>
    <w:tmpl w:val="1EAE4BB2"/>
    <w:lvl w:ilvl="0" w:tplc="0C64D2EC">
      <w:start w:val="12"/>
      <w:numFmt w:val="bullet"/>
      <w:lvlText w:val="-"/>
      <w:lvlJc w:val="left"/>
      <w:pPr>
        <w:ind w:left="862" w:hanging="360"/>
      </w:pPr>
      <w:rPr>
        <w:rFonts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num w:numId="1">
    <w:abstractNumId w:val="3"/>
  </w:num>
  <w:num w:numId="2">
    <w:abstractNumId w:val="4"/>
  </w:num>
  <w:num w:numId="3">
    <w:abstractNumId w:val="12"/>
  </w:num>
  <w:num w:numId="4">
    <w:abstractNumId w:val="27"/>
  </w:num>
  <w:num w:numId="5">
    <w:abstractNumId w:val="37"/>
  </w:num>
  <w:num w:numId="6">
    <w:abstractNumId w:val="8"/>
  </w:num>
  <w:num w:numId="7">
    <w:abstractNumId w:val="42"/>
  </w:num>
  <w:num w:numId="8">
    <w:abstractNumId w:val="5"/>
  </w:num>
  <w:num w:numId="9">
    <w:abstractNumId w:val="46"/>
  </w:num>
  <w:num w:numId="10">
    <w:abstractNumId w:val="35"/>
  </w:num>
  <w:num w:numId="11">
    <w:abstractNumId w:val="10"/>
  </w:num>
  <w:num w:numId="12">
    <w:abstractNumId w:val="32"/>
  </w:num>
  <w:num w:numId="13">
    <w:abstractNumId w:val="29"/>
  </w:num>
  <w:num w:numId="14">
    <w:abstractNumId w:val="11"/>
  </w:num>
  <w:num w:numId="15">
    <w:abstractNumId w:val="26"/>
  </w:num>
  <w:num w:numId="16">
    <w:abstractNumId w:val="16"/>
  </w:num>
  <w:num w:numId="17">
    <w:abstractNumId w:val="45"/>
  </w:num>
  <w:num w:numId="18">
    <w:abstractNumId w:val="20"/>
  </w:num>
  <w:num w:numId="19">
    <w:abstractNumId w:val="24"/>
  </w:num>
  <w:num w:numId="20">
    <w:abstractNumId w:val="28"/>
  </w:num>
  <w:num w:numId="21">
    <w:abstractNumId w:val="44"/>
  </w:num>
  <w:num w:numId="22">
    <w:abstractNumId w:val="18"/>
  </w:num>
  <w:num w:numId="23">
    <w:abstractNumId w:val="6"/>
  </w:num>
  <w:num w:numId="24">
    <w:abstractNumId w:val="9"/>
  </w:num>
  <w:num w:numId="25">
    <w:abstractNumId w:val="34"/>
  </w:num>
  <w:num w:numId="26">
    <w:abstractNumId w:val="43"/>
  </w:num>
  <w:num w:numId="27">
    <w:abstractNumId w:val="19"/>
  </w:num>
  <w:num w:numId="28">
    <w:abstractNumId w:val="40"/>
  </w:num>
  <w:num w:numId="29">
    <w:abstractNumId w:val="31"/>
  </w:num>
  <w:num w:numId="30">
    <w:abstractNumId w:val="33"/>
  </w:num>
  <w:num w:numId="31">
    <w:abstractNumId w:val="41"/>
  </w:num>
  <w:num w:numId="32">
    <w:abstractNumId w:val="30"/>
  </w:num>
  <w:num w:numId="33">
    <w:abstractNumId w:val="23"/>
  </w:num>
  <w:num w:numId="34">
    <w:abstractNumId w:val="21"/>
  </w:num>
  <w:num w:numId="35">
    <w:abstractNumId w:val="17"/>
  </w:num>
  <w:num w:numId="36">
    <w:abstractNumId w:val="36"/>
  </w:num>
  <w:num w:numId="37">
    <w:abstractNumId w:val="22"/>
  </w:num>
  <w:num w:numId="38">
    <w:abstractNumId w:val="39"/>
  </w:num>
  <w:num w:numId="39">
    <w:abstractNumId w:val="25"/>
  </w:num>
  <w:num w:numId="40">
    <w:abstractNumId w:val="15"/>
  </w:num>
  <w:num w:numId="41">
    <w:abstractNumId w:val="13"/>
  </w:num>
  <w:num w:numId="42">
    <w:abstractNumId w:val="7"/>
  </w:num>
  <w:num w:numId="43">
    <w:abstractNumId w:val="38"/>
  </w:num>
  <w:num w:numId="44">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2949"/>
    <o:shapelayout v:ext="edit">
      <o:idmap v:ext="edit" data="81"/>
    </o:shapelayout>
  </w:hdrShapeDefaults>
  <w:footnotePr>
    <w:footnote w:id="-1"/>
    <w:footnote w:id="0"/>
  </w:footnotePr>
  <w:endnotePr>
    <w:endnote w:id="-1"/>
    <w:endnote w:id="0"/>
  </w:endnotePr>
  <w:compat/>
  <w:rsids>
    <w:rsidRoot w:val="0089141C"/>
    <w:rsid w:val="000001D2"/>
    <w:rsid w:val="00006DB2"/>
    <w:rsid w:val="0001228A"/>
    <w:rsid w:val="00013DBE"/>
    <w:rsid w:val="000161D4"/>
    <w:rsid w:val="000167AD"/>
    <w:rsid w:val="0002159A"/>
    <w:rsid w:val="00022185"/>
    <w:rsid w:val="0002220B"/>
    <w:rsid w:val="00023013"/>
    <w:rsid w:val="000253EB"/>
    <w:rsid w:val="00025CD8"/>
    <w:rsid w:val="0003203D"/>
    <w:rsid w:val="000337CC"/>
    <w:rsid w:val="000375DF"/>
    <w:rsid w:val="00042B6D"/>
    <w:rsid w:val="00043CEC"/>
    <w:rsid w:val="0005161F"/>
    <w:rsid w:val="0005381B"/>
    <w:rsid w:val="00055439"/>
    <w:rsid w:val="00056D09"/>
    <w:rsid w:val="00060287"/>
    <w:rsid w:val="0006080D"/>
    <w:rsid w:val="00060F95"/>
    <w:rsid w:val="000620D2"/>
    <w:rsid w:val="000626D6"/>
    <w:rsid w:val="0006447D"/>
    <w:rsid w:val="00065464"/>
    <w:rsid w:val="0006615D"/>
    <w:rsid w:val="00066831"/>
    <w:rsid w:val="00076033"/>
    <w:rsid w:val="000779A1"/>
    <w:rsid w:val="0008124C"/>
    <w:rsid w:val="000822B0"/>
    <w:rsid w:val="0008581C"/>
    <w:rsid w:val="00085FEA"/>
    <w:rsid w:val="00086437"/>
    <w:rsid w:val="000904BB"/>
    <w:rsid w:val="00093528"/>
    <w:rsid w:val="00094E5F"/>
    <w:rsid w:val="00097604"/>
    <w:rsid w:val="000B194F"/>
    <w:rsid w:val="000B2374"/>
    <w:rsid w:val="000B2931"/>
    <w:rsid w:val="000B33B2"/>
    <w:rsid w:val="000B3BC6"/>
    <w:rsid w:val="000B3EB3"/>
    <w:rsid w:val="000B5520"/>
    <w:rsid w:val="000C0525"/>
    <w:rsid w:val="000C6F5E"/>
    <w:rsid w:val="000D33C9"/>
    <w:rsid w:val="000D37CD"/>
    <w:rsid w:val="000D41DE"/>
    <w:rsid w:val="000D6238"/>
    <w:rsid w:val="000D7EFB"/>
    <w:rsid w:val="000E008C"/>
    <w:rsid w:val="000E3532"/>
    <w:rsid w:val="000E4BCB"/>
    <w:rsid w:val="000F3841"/>
    <w:rsid w:val="000F676D"/>
    <w:rsid w:val="0010298F"/>
    <w:rsid w:val="00103DA2"/>
    <w:rsid w:val="0010521F"/>
    <w:rsid w:val="001105BD"/>
    <w:rsid w:val="001105BE"/>
    <w:rsid w:val="00115EF8"/>
    <w:rsid w:val="00116DCC"/>
    <w:rsid w:val="00121B7D"/>
    <w:rsid w:val="00122243"/>
    <w:rsid w:val="00130ACD"/>
    <w:rsid w:val="00133C97"/>
    <w:rsid w:val="00133E98"/>
    <w:rsid w:val="001364B5"/>
    <w:rsid w:val="00140B2D"/>
    <w:rsid w:val="0015298D"/>
    <w:rsid w:val="00154A56"/>
    <w:rsid w:val="0015659C"/>
    <w:rsid w:val="00160AD9"/>
    <w:rsid w:val="001610C3"/>
    <w:rsid w:val="00161366"/>
    <w:rsid w:val="00161F50"/>
    <w:rsid w:val="00166FC2"/>
    <w:rsid w:val="001749C1"/>
    <w:rsid w:val="00176BA6"/>
    <w:rsid w:val="00183B71"/>
    <w:rsid w:val="00187E28"/>
    <w:rsid w:val="001905E8"/>
    <w:rsid w:val="0019262E"/>
    <w:rsid w:val="00193B02"/>
    <w:rsid w:val="00196932"/>
    <w:rsid w:val="001B7D0B"/>
    <w:rsid w:val="001C0E10"/>
    <w:rsid w:val="001C4235"/>
    <w:rsid w:val="001C52D4"/>
    <w:rsid w:val="001C68DF"/>
    <w:rsid w:val="001D1BB3"/>
    <w:rsid w:val="001D28E1"/>
    <w:rsid w:val="001D47D6"/>
    <w:rsid w:val="001D6047"/>
    <w:rsid w:val="001D6390"/>
    <w:rsid w:val="001D664E"/>
    <w:rsid w:val="001E0D34"/>
    <w:rsid w:val="001E6455"/>
    <w:rsid w:val="001E671D"/>
    <w:rsid w:val="001E7041"/>
    <w:rsid w:val="001F72B4"/>
    <w:rsid w:val="00200B1F"/>
    <w:rsid w:val="00201A3E"/>
    <w:rsid w:val="00201E43"/>
    <w:rsid w:val="00202AD8"/>
    <w:rsid w:val="002044DE"/>
    <w:rsid w:val="00206205"/>
    <w:rsid w:val="00207BE0"/>
    <w:rsid w:val="00210169"/>
    <w:rsid w:val="002164A1"/>
    <w:rsid w:val="00216C17"/>
    <w:rsid w:val="0022751E"/>
    <w:rsid w:val="00227A54"/>
    <w:rsid w:val="00241D5D"/>
    <w:rsid w:val="00245C59"/>
    <w:rsid w:val="00247690"/>
    <w:rsid w:val="00251252"/>
    <w:rsid w:val="00252ED1"/>
    <w:rsid w:val="00253FA8"/>
    <w:rsid w:val="00260B57"/>
    <w:rsid w:val="00263C90"/>
    <w:rsid w:val="0026645E"/>
    <w:rsid w:val="002666A3"/>
    <w:rsid w:val="00266882"/>
    <w:rsid w:val="00266A90"/>
    <w:rsid w:val="0027163A"/>
    <w:rsid w:val="002726CA"/>
    <w:rsid w:val="00272811"/>
    <w:rsid w:val="002765E2"/>
    <w:rsid w:val="00276661"/>
    <w:rsid w:val="00277F3F"/>
    <w:rsid w:val="0028078B"/>
    <w:rsid w:val="0028213D"/>
    <w:rsid w:val="00292CBB"/>
    <w:rsid w:val="00293DEB"/>
    <w:rsid w:val="00294AEF"/>
    <w:rsid w:val="002A0FA1"/>
    <w:rsid w:val="002A1B1E"/>
    <w:rsid w:val="002A3445"/>
    <w:rsid w:val="002A5881"/>
    <w:rsid w:val="002A6F47"/>
    <w:rsid w:val="002B1180"/>
    <w:rsid w:val="002B1DAA"/>
    <w:rsid w:val="002B7D51"/>
    <w:rsid w:val="002C08AD"/>
    <w:rsid w:val="002C2C1A"/>
    <w:rsid w:val="002C6884"/>
    <w:rsid w:val="002C7CC1"/>
    <w:rsid w:val="002D1C6F"/>
    <w:rsid w:val="002D2082"/>
    <w:rsid w:val="002E2D49"/>
    <w:rsid w:val="002E56C5"/>
    <w:rsid w:val="002F278A"/>
    <w:rsid w:val="002F383E"/>
    <w:rsid w:val="003008E4"/>
    <w:rsid w:val="00301A73"/>
    <w:rsid w:val="00305A9A"/>
    <w:rsid w:val="003063B4"/>
    <w:rsid w:val="00313856"/>
    <w:rsid w:val="00314C10"/>
    <w:rsid w:val="003155A8"/>
    <w:rsid w:val="00320DDC"/>
    <w:rsid w:val="00322CAC"/>
    <w:rsid w:val="00323C4A"/>
    <w:rsid w:val="003250F7"/>
    <w:rsid w:val="00327D9A"/>
    <w:rsid w:val="0033384A"/>
    <w:rsid w:val="00334307"/>
    <w:rsid w:val="0034214A"/>
    <w:rsid w:val="00344F4D"/>
    <w:rsid w:val="00346EE6"/>
    <w:rsid w:val="003556D6"/>
    <w:rsid w:val="00356375"/>
    <w:rsid w:val="00357EBA"/>
    <w:rsid w:val="0036007E"/>
    <w:rsid w:val="003614E2"/>
    <w:rsid w:val="0036300E"/>
    <w:rsid w:val="00363BFC"/>
    <w:rsid w:val="0037063B"/>
    <w:rsid w:val="003714A3"/>
    <w:rsid w:val="0037295A"/>
    <w:rsid w:val="00374ED1"/>
    <w:rsid w:val="00381C9E"/>
    <w:rsid w:val="00384A31"/>
    <w:rsid w:val="00385451"/>
    <w:rsid w:val="00386080"/>
    <w:rsid w:val="00386CA2"/>
    <w:rsid w:val="00387031"/>
    <w:rsid w:val="003878ED"/>
    <w:rsid w:val="003914C4"/>
    <w:rsid w:val="00394BA1"/>
    <w:rsid w:val="0039771A"/>
    <w:rsid w:val="003A1AF7"/>
    <w:rsid w:val="003A26DD"/>
    <w:rsid w:val="003A3F09"/>
    <w:rsid w:val="003B165F"/>
    <w:rsid w:val="003B3090"/>
    <w:rsid w:val="003B40F1"/>
    <w:rsid w:val="003B5CDE"/>
    <w:rsid w:val="003B6F1A"/>
    <w:rsid w:val="003C03EA"/>
    <w:rsid w:val="003C2556"/>
    <w:rsid w:val="003C40B7"/>
    <w:rsid w:val="003C47F8"/>
    <w:rsid w:val="003C6067"/>
    <w:rsid w:val="003D171A"/>
    <w:rsid w:val="003D1A80"/>
    <w:rsid w:val="003D4431"/>
    <w:rsid w:val="003D57E2"/>
    <w:rsid w:val="003D697D"/>
    <w:rsid w:val="003D7AA2"/>
    <w:rsid w:val="003E2C68"/>
    <w:rsid w:val="003E2EEF"/>
    <w:rsid w:val="003E4517"/>
    <w:rsid w:val="003E55CE"/>
    <w:rsid w:val="003E6BFF"/>
    <w:rsid w:val="003F39FF"/>
    <w:rsid w:val="003F3FCA"/>
    <w:rsid w:val="00404361"/>
    <w:rsid w:val="00413005"/>
    <w:rsid w:val="0041358D"/>
    <w:rsid w:val="00416A45"/>
    <w:rsid w:val="004200AD"/>
    <w:rsid w:val="00421494"/>
    <w:rsid w:val="00423554"/>
    <w:rsid w:val="00426D24"/>
    <w:rsid w:val="00430507"/>
    <w:rsid w:val="004309FC"/>
    <w:rsid w:val="00432BBF"/>
    <w:rsid w:val="00434B3B"/>
    <w:rsid w:val="0043505C"/>
    <w:rsid w:val="004356D4"/>
    <w:rsid w:val="0044191F"/>
    <w:rsid w:val="00445160"/>
    <w:rsid w:val="00445183"/>
    <w:rsid w:val="00445390"/>
    <w:rsid w:val="004512C4"/>
    <w:rsid w:val="004516EC"/>
    <w:rsid w:val="004555F5"/>
    <w:rsid w:val="00456337"/>
    <w:rsid w:val="00460FD3"/>
    <w:rsid w:val="0046562C"/>
    <w:rsid w:val="00466711"/>
    <w:rsid w:val="004673B3"/>
    <w:rsid w:val="004704E5"/>
    <w:rsid w:val="004706ED"/>
    <w:rsid w:val="004709F6"/>
    <w:rsid w:val="00471486"/>
    <w:rsid w:val="00477A61"/>
    <w:rsid w:val="00483706"/>
    <w:rsid w:val="00483A87"/>
    <w:rsid w:val="004877DC"/>
    <w:rsid w:val="0049002F"/>
    <w:rsid w:val="00494861"/>
    <w:rsid w:val="00495DCB"/>
    <w:rsid w:val="004A2805"/>
    <w:rsid w:val="004A5CDE"/>
    <w:rsid w:val="004B0F93"/>
    <w:rsid w:val="004B39C9"/>
    <w:rsid w:val="004B5471"/>
    <w:rsid w:val="004C4E81"/>
    <w:rsid w:val="004C5190"/>
    <w:rsid w:val="004C5C04"/>
    <w:rsid w:val="004D0342"/>
    <w:rsid w:val="004D1597"/>
    <w:rsid w:val="004D573A"/>
    <w:rsid w:val="004D7440"/>
    <w:rsid w:val="004E2094"/>
    <w:rsid w:val="004E4ACE"/>
    <w:rsid w:val="004E67C2"/>
    <w:rsid w:val="004E7C64"/>
    <w:rsid w:val="004F0BE5"/>
    <w:rsid w:val="004F4F35"/>
    <w:rsid w:val="00501A86"/>
    <w:rsid w:val="005113D6"/>
    <w:rsid w:val="0051300D"/>
    <w:rsid w:val="00520322"/>
    <w:rsid w:val="005239C9"/>
    <w:rsid w:val="00526610"/>
    <w:rsid w:val="00530142"/>
    <w:rsid w:val="00533FF8"/>
    <w:rsid w:val="00535648"/>
    <w:rsid w:val="00536567"/>
    <w:rsid w:val="00536A61"/>
    <w:rsid w:val="00537877"/>
    <w:rsid w:val="00552C9D"/>
    <w:rsid w:val="0055359A"/>
    <w:rsid w:val="00553BF9"/>
    <w:rsid w:val="00555AB4"/>
    <w:rsid w:val="0056027A"/>
    <w:rsid w:val="005617C3"/>
    <w:rsid w:val="0057270F"/>
    <w:rsid w:val="00572C1A"/>
    <w:rsid w:val="005750A7"/>
    <w:rsid w:val="00580590"/>
    <w:rsid w:val="005842A2"/>
    <w:rsid w:val="005850BB"/>
    <w:rsid w:val="00590521"/>
    <w:rsid w:val="00593706"/>
    <w:rsid w:val="00595551"/>
    <w:rsid w:val="005A11EF"/>
    <w:rsid w:val="005A4828"/>
    <w:rsid w:val="005A6967"/>
    <w:rsid w:val="005A6D31"/>
    <w:rsid w:val="005A717B"/>
    <w:rsid w:val="005B5242"/>
    <w:rsid w:val="005B7498"/>
    <w:rsid w:val="005C0B77"/>
    <w:rsid w:val="005C7558"/>
    <w:rsid w:val="005D044E"/>
    <w:rsid w:val="005D1004"/>
    <w:rsid w:val="005D2A46"/>
    <w:rsid w:val="005D468B"/>
    <w:rsid w:val="005E0D51"/>
    <w:rsid w:val="005E5C57"/>
    <w:rsid w:val="005F16F9"/>
    <w:rsid w:val="005F2B94"/>
    <w:rsid w:val="005F2ED0"/>
    <w:rsid w:val="005F3EDB"/>
    <w:rsid w:val="005F5229"/>
    <w:rsid w:val="005F5D30"/>
    <w:rsid w:val="005F6B24"/>
    <w:rsid w:val="0060071B"/>
    <w:rsid w:val="00603C85"/>
    <w:rsid w:val="00604809"/>
    <w:rsid w:val="0060688C"/>
    <w:rsid w:val="006069F6"/>
    <w:rsid w:val="00612C4A"/>
    <w:rsid w:val="00620E2F"/>
    <w:rsid w:val="006355FE"/>
    <w:rsid w:val="00637CEF"/>
    <w:rsid w:val="00641C68"/>
    <w:rsid w:val="00644C72"/>
    <w:rsid w:val="00650686"/>
    <w:rsid w:val="006529B3"/>
    <w:rsid w:val="00652BC5"/>
    <w:rsid w:val="00654589"/>
    <w:rsid w:val="006611D6"/>
    <w:rsid w:val="006612DB"/>
    <w:rsid w:val="006630AE"/>
    <w:rsid w:val="0066317F"/>
    <w:rsid w:val="006722C4"/>
    <w:rsid w:val="006739A0"/>
    <w:rsid w:val="00676F26"/>
    <w:rsid w:val="006772CB"/>
    <w:rsid w:val="00682231"/>
    <w:rsid w:val="00683C4A"/>
    <w:rsid w:val="006850DD"/>
    <w:rsid w:val="006921C2"/>
    <w:rsid w:val="00692595"/>
    <w:rsid w:val="00693766"/>
    <w:rsid w:val="00694669"/>
    <w:rsid w:val="006A1BA9"/>
    <w:rsid w:val="006A2ACA"/>
    <w:rsid w:val="006A6B5E"/>
    <w:rsid w:val="006B21F5"/>
    <w:rsid w:val="006B37A2"/>
    <w:rsid w:val="006B6EC3"/>
    <w:rsid w:val="006C0295"/>
    <w:rsid w:val="006C22CE"/>
    <w:rsid w:val="006C2F65"/>
    <w:rsid w:val="006C4F9A"/>
    <w:rsid w:val="006D2550"/>
    <w:rsid w:val="006E278B"/>
    <w:rsid w:val="006E3490"/>
    <w:rsid w:val="006E55FC"/>
    <w:rsid w:val="006E6CF0"/>
    <w:rsid w:val="006F063E"/>
    <w:rsid w:val="006F2356"/>
    <w:rsid w:val="006F2FFC"/>
    <w:rsid w:val="006F3A45"/>
    <w:rsid w:val="007031C7"/>
    <w:rsid w:val="0070354E"/>
    <w:rsid w:val="00705464"/>
    <w:rsid w:val="00711151"/>
    <w:rsid w:val="0071247B"/>
    <w:rsid w:val="00712D69"/>
    <w:rsid w:val="00713A6C"/>
    <w:rsid w:val="00715CA2"/>
    <w:rsid w:val="00720A24"/>
    <w:rsid w:val="0072398B"/>
    <w:rsid w:val="007275DF"/>
    <w:rsid w:val="0073153F"/>
    <w:rsid w:val="0073318F"/>
    <w:rsid w:val="0073320D"/>
    <w:rsid w:val="00734786"/>
    <w:rsid w:val="00740191"/>
    <w:rsid w:val="007450FC"/>
    <w:rsid w:val="00745B7B"/>
    <w:rsid w:val="007474D5"/>
    <w:rsid w:val="00753044"/>
    <w:rsid w:val="00757D4F"/>
    <w:rsid w:val="0076017F"/>
    <w:rsid w:val="0076076D"/>
    <w:rsid w:val="00760EBA"/>
    <w:rsid w:val="0076412D"/>
    <w:rsid w:val="00766E66"/>
    <w:rsid w:val="007740EF"/>
    <w:rsid w:val="00774EE5"/>
    <w:rsid w:val="007808BD"/>
    <w:rsid w:val="00780DFB"/>
    <w:rsid w:val="0078100A"/>
    <w:rsid w:val="007857B7"/>
    <w:rsid w:val="00787C46"/>
    <w:rsid w:val="00796E53"/>
    <w:rsid w:val="007A0874"/>
    <w:rsid w:val="007A1D4B"/>
    <w:rsid w:val="007A3360"/>
    <w:rsid w:val="007B1B80"/>
    <w:rsid w:val="007B3515"/>
    <w:rsid w:val="007C4343"/>
    <w:rsid w:val="007C501A"/>
    <w:rsid w:val="007D3F2A"/>
    <w:rsid w:val="007D615B"/>
    <w:rsid w:val="007D635B"/>
    <w:rsid w:val="007D6FE9"/>
    <w:rsid w:val="007E16ED"/>
    <w:rsid w:val="007E1953"/>
    <w:rsid w:val="007E2484"/>
    <w:rsid w:val="007E456A"/>
    <w:rsid w:val="007E45DF"/>
    <w:rsid w:val="007E73A7"/>
    <w:rsid w:val="0080036B"/>
    <w:rsid w:val="0080128A"/>
    <w:rsid w:val="00801A03"/>
    <w:rsid w:val="0080419E"/>
    <w:rsid w:val="008045F1"/>
    <w:rsid w:val="00805838"/>
    <w:rsid w:val="008072C8"/>
    <w:rsid w:val="00807B65"/>
    <w:rsid w:val="008138E1"/>
    <w:rsid w:val="00813A83"/>
    <w:rsid w:val="00814C88"/>
    <w:rsid w:val="008150AB"/>
    <w:rsid w:val="008161D5"/>
    <w:rsid w:val="0081766E"/>
    <w:rsid w:val="00820EF0"/>
    <w:rsid w:val="00820EFE"/>
    <w:rsid w:val="00823EBF"/>
    <w:rsid w:val="008336AD"/>
    <w:rsid w:val="008340EF"/>
    <w:rsid w:val="00835470"/>
    <w:rsid w:val="008371B5"/>
    <w:rsid w:val="008372D4"/>
    <w:rsid w:val="008377F8"/>
    <w:rsid w:val="00837E50"/>
    <w:rsid w:val="00840CE6"/>
    <w:rsid w:val="00842133"/>
    <w:rsid w:val="008471BE"/>
    <w:rsid w:val="00853253"/>
    <w:rsid w:val="00853276"/>
    <w:rsid w:val="008604A3"/>
    <w:rsid w:val="008637F7"/>
    <w:rsid w:val="0086506F"/>
    <w:rsid w:val="00865682"/>
    <w:rsid w:val="008766C1"/>
    <w:rsid w:val="008819B5"/>
    <w:rsid w:val="0088307E"/>
    <w:rsid w:val="00887945"/>
    <w:rsid w:val="0089141C"/>
    <w:rsid w:val="00894070"/>
    <w:rsid w:val="00894B84"/>
    <w:rsid w:val="00894D90"/>
    <w:rsid w:val="008A0489"/>
    <w:rsid w:val="008A109C"/>
    <w:rsid w:val="008A5090"/>
    <w:rsid w:val="008A7172"/>
    <w:rsid w:val="008B00F6"/>
    <w:rsid w:val="008B0B3C"/>
    <w:rsid w:val="008B22B0"/>
    <w:rsid w:val="008B7570"/>
    <w:rsid w:val="008C1E72"/>
    <w:rsid w:val="008C296C"/>
    <w:rsid w:val="008C4493"/>
    <w:rsid w:val="008D02F3"/>
    <w:rsid w:val="008D057E"/>
    <w:rsid w:val="008D0ED7"/>
    <w:rsid w:val="008D31F0"/>
    <w:rsid w:val="008D36EB"/>
    <w:rsid w:val="008D7A90"/>
    <w:rsid w:val="008E21B3"/>
    <w:rsid w:val="008E4300"/>
    <w:rsid w:val="008E4D14"/>
    <w:rsid w:val="008E6298"/>
    <w:rsid w:val="008E64FB"/>
    <w:rsid w:val="008F06EF"/>
    <w:rsid w:val="008F2037"/>
    <w:rsid w:val="008F3D89"/>
    <w:rsid w:val="008F5154"/>
    <w:rsid w:val="008F5755"/>
    <w:rsid w:val="00901CA2"/>
    <w:rsid w:val="00905C95"/>
    <w:rsid w:val="009063FF"/>
    <w:rsid w:val="00907377"/>
    <w:rsid w:val="00917420"/>
    <w:rsid w:val="00925B2B"/>
    <w:rsid w:val="009300CF"/>
    <w:rsid w:val="00932B28"/>
    <w:rsid w:val="00932EB0"/>
    <w:rsid w:val="009340D2"/>
    <w:rsid w:val="00934D49"/>
    <w:rsid w:val="00935619"/>
    <w:rsid w:val="00936325"/>
    <w:rsid w:val="009377AD"/>
    <w:rsid w:val="0094128C"/>
    <w:rsid w:val="00943859"/>
    <w:rsid w:val="009439AB"/>
    <w:rsid w:val="009449A7"/>
    <w:rsid w:val="009469AF"/>
    <w:rsid w:val="00951541"/>
    <w:rsid w:val="009515B3"/>
    <w:rsid w:val="009527EB"/>
    <w:rsid w:val="00960DDC"/>
    <w:rsid w:val="00961618"/>
    <w:rsid w:val="00962A8E"/>
    <w:rsid w:val="00963114"/>
    <w:rsid w:val="009654BF"/>
    <w:rsid w:val="00965ED9"/>
    <w:rsid w:val="009703C2"/>
    <w:rsid w:val="00970DF5"/>
    <w:rsid w:val="00975732"/>
    <w:rsid w:val="0097795A"/>
    <w:rsid w:val="00982FC6"/>
    <w:rsid w:val="00985AF1"/>
    <w:rsid w:val="00985C95"/>
    <w:rsid w:val="00991B51"/>
    <w:rsid w:val="00994AA2"/>
    <w:rsid w:val="00996D27"/>
    <w:rsid w:val="00997215"/>
    <w:rsid w:val="009A499D"/>
    <w:rsid w:val="009A6DB9"/>
    <w:rsid w:val="009B1CC6"/>
    <w:rsid w:val="009B25C0"/>
    <w:rsid w:val="009B43B9"/>
    <w:rsid w:val="009B4B93"/>
    <w:rsid w:val="009B54A4"/>
    <w:rsid w:val="009B69E7"/>
    <w:rsid w:val="009C1E55"/>
    <w:rsid w:val="009C3359"/>
    <w:rsid w:val="009D0B5B"/>
    <w:rsid w:val="009E1C52"/>
    <w:rsid w:val="009E1E65"/>
    <w:rsid w:val="009F1410"/>
    <w:rsid w:val="009F2922"/>
    <w:rsid w:val="009F48CB"/>
    <w:rsid w:val="009F7CE1"/>
    <w:rsid w:val="00A15D7A"/>
    <w:rsid w:val="00A160A5"/>
    <w:rsid w:val="00A16446"/>
    <w:rsid w:val="00A16B75"/>
    <w:rsid w:val="00A179FC"/>
    <w:rsid w:val="00A31DEA"/>
    <w:rsid w:val="00A33980"/>
    <w:rsid w:val="00A340C1"/>
    <w:rsid w:val="00A4283D"/>
    <w:rsid w:val="00A46427"/>
    <w:rsid w:val="00A53168"/>
    <w:rsid w:val="00A55A7C"/>
    <w:rsid w:val="00A575FB"/>
    <w:rsid w:val="00A72201"/>
    <w:rsid w:val="00A72D3B"/>
    <w:rsid w:val="00A72E47"/>
    <w:rsid w:val="00A74F81"/>
    <w:rsid w:val="00A76BEE"/>
    <w:rsid w:val="00A83DD3"/>
    <w:rsid w:val="00A84875"/>
    <w:rsid w:val="00A85622"/>
    <w:rsid w:val="00A862A9"/>
    <w:rsid w:val="00A875C2"/>
    <w:rsid w:val="00A90124"/>
    <w:rsid w:val="00A902C2"/>
    <w:rsid w:val="00A9290A"/>
    <w:rsid w:val="00AA7C86"/>
    <w:rsid w:val="00AB0952"/>
    <w:rsid w:val="00AB2433"/>
    <w:rsid w:val="00AB5913"/>
    <w:rsid w:val="00AB6082"/>
    <w:rsid w:val="00AB6639"/>
    <w:rsid w:val="00AC01A4"/>
    <w:rsid w:val="00AC4911"/>
    <w:rsid w:val="00AD13B8"/>
    <w:rsid w:val="00AD20E2"/>
    <w:rsid w:val="00AD229D"/>
    <w:rsid w:val="00AE1BAD"/>
    <w:rsid w:val="00AE670B"/>
    <w:rsid w:val="00AF0038"/>
    <w:rsid w:val="00AF62ED"/>
    <w:rsid w:val="00B01563"/>
    <w:rsid w:val="00B01874"/>
    <w:rsid w:val="00B028DD"/>
    <w:rsid w:val="00B0398C"/>
    <w:rsid w:val="00B03EB8"/>
    <w:rsid w:val="00B10946"/>
    <w:rsid w:val="00B1755A"/>
    <w:rsid w:val="00B20AFB"/>
    <w:rsid w:val="00B20E76"/>
    <w:rsid w:val="00B21AD8"/>
    <w:rsid w:val="00B21E94"/>
    <w:rsid w:val="00B26981"/>
    <w:rsid w:val="00B27975"/>
    <w:rsid w:val="00B30824"/>
    <w:rsid w:val="00B31313"/>
    <w:rsid w:val="00B33E22"/>
    <w:rsid w:val="00B3539A"/>
    <w:rsid w:val="00B40110"/>
    <w:rsid w:val="00B46807"/>
    <w:rsid w:val="00B47EC3"/>
    <w:rsid w:val="00B5052C"/>
    <w:rsid w:val="00B6178A"/>
    <w:rsid w:val="00B62031"/>
    <w:rsid w:val="00B62F84"/>
    <w:rsid w:val="00B64C50"/>
    <w:rsid w:val="00B6577F"/>
    <w:rsid w:val="00B71401"/>
    <w:rsid w:val="00B744CD"/>
    <w:rsid w:val="00B744D0"/>
    <w:rsid w:val="00B76F86"/>
    <w:rsid w:val="00B770F9"/>
    <w:rsid w:val="00B80752"/>
    <w:rsid w:val="00B810D0"/>
    <w:rsid w:val="00B8309A"/>
    <w:rsid w:val="00B84EF1"/>
    <w:rsid w:val="00B8570E"/>
    <w:rsid w:val="00B92735"/>
    <w:rsid w:val="00B95FA4"/>
    <w:rsid w:val="00B964BB"/>
    <w:rsid w:val="00B964ED"/>
    <w:rsid w:val="00BA0541"/>
    <w:rsid w:val="00BA0581"/>
    <w:rsid w:val="00BA2000"/>
    <w:rsid w:val="00BA2EDF"/>
    <w:rsid w:val="00BA4FD3"/>
    <w:rsid w:val="00BA5418"/>
    <w:rsid w:val="00BB34A6"/>
    <w:rsid w:val="00BB4287"/>
    <w:rsid w:val="00BB4CC2"/>
    <w:rsid w:val="00BB6D5D"/>
    <w:rsid w:val="00BC3E4B"/>
    <w:rsid w:val="00BC5BBB"/>
    <w:rsid w:val="00BC7A97"/>
    <w:rsid w:val="00BD4319"/>
    <w:rsid w:val="00BD4760"/>
    <w:rsid w:val="00BE285C"/>
    <w:rsid w:val="00BE3A4E"/>
    <w:rsid w:val="00BF3F6E"/>
    <w:rsid w:val="00BF4780"/>
    <w:rsid w:val="00BF4E6F"/>
    <w:rsid w:val="00BF5537"/>
    <w:rsid w:val="00BF6F18"/>
    <w:rsid w:val="00C0206A"/>
    <w:rsid w:val="00C02438"/>
    <w:rsid w:val="00C142D8"/>
    <w:rsid w:val="00C17248"/>
    <w:rsid w:val="00C17FE2"/>
    <w:rsid w:val="00C308A1"/>
    <w:rsid w:val="00C344A9"/>
    <w:rsid w:val="00C34A57"/>
    <w:rsid w:val="00C40E9C"/>
    <w:rsid w:val="00C45363"/>
    <w:rsid w:val="00C4767F"/>
    <w:rsid w:val="00C52D1F"/>
    <w:rsid w:val="00C53A65"/>
    <w:rsid w:val="00C547C8"/>
    <w:rsid w:val="00C54B92"/>
    <w:rsid w:val="00C648DD"/>
    <w:rsid w:val="00C650E8"/>
    <w:rsid w:val="00C65421"/>
    <w:rsid w:val="00C659C3"/>
    <w:rsid w:val="00C65BB0"/>
    <w:rsid w:val="00C679E2"/>
    <w:rsid w:val="00C7219D"/>
    <w:rsid w:val="00C766C9"/>
    <w:rsid w:val="00C80868"/>
    <w:rsid w:val="00C83A83"/>
    <w:rsid w:val="00C850AA"/>
    <w:rsid w:val="00C917BA"/>
    <w:rsid w:val="00C93469"/>
    <w:rsid w:val="00CA08A9"/>
    <w:rsid w:val="00CA2199"/>
    <w:rsid w:val="00CA63EA"/>
    <w:rsid w:val="00CA6F44"/>
    <w:rsid w:val="00CB1239"/>
    <w:rsid w:val="00CB3699"/>
    <w:rsid w:val="00CB3AB3"/>
    <w:rsid w:val="00CD022D"/>
    <w:rsid w:val="00CD3DFF"/>
    <w:rsid w:val="00CD47E1"/>
    <w:rsid w:val="00CD4C2D"/>
    <w:rsid w:val="00CD5D55"/>
    <w:rsid w:val="00CD787D"/>
    <w:rsid w:val="00CE2592"/>
    <w:rsid w:val="00CF1335"/>
    <w:rsid w:val="00CF36F8"/>
    <w:rsid w:val="00CF4761"/>
    <w:rsid w:val="00CF4E3B"/>
    <w:rsid w:val="00CF74B5"/>
    <w:rsid w:val="00D00DE8"/>
    <w:rsid w:val="00D05CF1"/>
    <w:rsid w:val="00D07603"/>
    <w:rsid w:val="00D119EF"/>
    <w:rsid w:val="00D17452"/>
    <w:rsid w:val="00D2271E"/>
    <w:rsid w:val="00D24D7D"/>
    <w:rsid w:val="00D26C9A"/>
    <w:rsid w:val="00D2731E"/>
    <w:rsid w:val="00D32F3F"/>
    <w:rsid w:val="00D3413D"/>
    <w:rsid w:val="00D360D8"/>
    <w:rsid w:val="00D37FF5"/>
    <w:rsid w:val="00D402F2"/>
    <w:rsid w:val="00D412F5"/>
    <w:rsid w:val="00D44DA2"/>
    <w:rsid w:val="00D523BA"/>
    <w:rsid w:val="00D5589A"/>
    <w:rsid w:val="00D61149"/>
    <w:rsid w:val="00D61476"/>
    <w:rsid w:val="00D628FB"/>
    <w:rsid w:val="00D64645"/>
    <w:rsid w:val="00D64DEE"/>
    <w:rsid w:val="00D65D95"/>
    <w:rsid w:val="00D670B0"/>
    <w:rsid w:val="00D72221"/>
    <w:rsid w:val="00D73617"/>
    <w:rsid w:val="00D742B6"/>
    <w:rsid w:val="00D74E02"/>
    <w:rsid w:val="00D75778"/>
    <w:rsid w:val="00D773CC"/>
    <w:rsid w:val="00D81F50"/>
    <w:rsid w:val="00D84424"/>
    <w:rsid w:val="00D92B61"/>
    <w:rsid w:val="00D955EC"/>
    <w:rsid w:val="00DA02F7"/>
    <w:rsid w:val="00DA0B58"/>
    <w:rsid w:val="00DA2777"/>
    <w:rsid w:val="00DA655A"/>
    <w:rsid w:val="00DB08D2"/>
    <w:rsid w:val="00DB3AE1"/>
    <w:rsid w:val="00DB40D9"/>
    <w:rsid w:val="00DB4AF0"/>
    <w:rsid w:val="00DC5EF2"/>
    <w:rsid w:val="00DD48E3"/>
    <w:rsid w:val="00DD65A5"/>
    <w:rsid w:val="00DD6817"/>
    <w:rsid w:val="00DE0A77"/>
    <w:rsid w:val="00DE0E49"/>
    <w:rsid w:val="00DE1957"/>
    <w:rsid w:val="00DE3272"/>
    <w:rsid w:val="00DE685C"/>
    <w:rsid w:val="00DE6EB5"/>
    <w:rsid w:val="00DE7CAB"/>
    <w:rsid w:val="00DF6880"/>
    <w:rsid w:val="00E008C5"/>
    <w:rsid w:val="00E13CBF"/>
    <w:rsid w:val="00E15352"/>
    <w:rsid w:val="00E15F31"/>
    <w:rsid w:val="00E1633C"/>
    <w:rsid w:val="00E24799"/>
    <w:rsid w:val="00E24EB5"/>
    <w:rsid w:val="00E32442"/>
    <w:rsid w:val="00E34566"/>
    <w:rsid w:val="00E34E64"/>
    <w:rsid w:val="00E41BAA"/>
    <w:rsid w:val="00E42D6C"/>
    <w:rsid w:val="00E45609"/>
    <w:rsid w:val="00E50440"/>
    <w:rsid w:val="00E51E9B"/>
    <w:rsid w:val="00E53B41"/>
    <w:rsid w:val="00E6097B"/>
    <w:rsid w:val="00E61FBC"/>
    <w:rsid w:val="00E63B00"/>
    <w:rsid w:val="00E64B66"/>
    <w:rsid w:val="00E72419"/>
    <w:rsid w:val="00E73FCC"/>
    <w:rsid w:val="00E76BE8"/>
    <w:rsid w:val="00E83B88"/>
    <w:rsid w:val="00E85409"/>
    <w:rsid w:val="00E8604B"/>
    <w:rsid w:val="00E92095"/>
    <w:rsid w:val="00E9469E"/>
    <w:rsid w:val="00EA183D"/>
    <w:rsid w:val="00EA19ED"/>
    <w:rsid w:val="00EA5DA3"/>
    <w:rsid w:val="00EB56E5"/>
    <w:rsid w:val="00EB681D"/>
    <w:rsid w:val="00EB6B75"/>
    <w:rsid w:val="00EB6DA7"/>
    <w:rsid w:val="00EC5A58"/>
    <w:rsid w:val="00ED06E3"/>
    <w:rsid w:val="00ED0950"/>
    <w:rsid w:val="00ED1C2F"/>
    <w:rsid w:val="00ED2255"/>
    <w:rsid w:val="00ED4E28"/>
    <w:rsid w:val="00EE03D9"/>
    <w:rsid w:val="00EF1520"/>
    <w:rsid w:val="00EF1E35"/>
    <w:rsid w:val="00EF285A"/>
    <w:rsid w:val="00EF321A"/>
    <w:rsid w:val="00EF3B8A"/>
    <w:rsid w:val="00EF4123"/>
    <w:rsid w:val="00EF6537"/>
    <w:rsid w:val="00F0533E"/>
    <w:rsid w:val="00F055E3"/>
    <w:rsid w:val="00F06C5A"/>
    <w:rsid w:val="00F07BC3"/>
    <w:rsid w:val="00F10E38"/>
    <w:rsid w:val="00F17C81"/>
    <w:rsid w:val="00F2235A"/>
    <w:rsid w:val="00F333CF"/>
    <w:rsid w:val="00F364E5"/>
    <w:rsid w:val="00F40FDC"/>
    <w:rsid w:val="00F41995"/>
    <w:rsid w:val="00F432ED"/>
    <w:rsid w:val="00F4395B"/>
    <w:rsid w:val="00F47F7E"/>
    <w:rsid w:val="00F5260F"/>
    <w:rsid w:val="00F546BA"/>
    <w:rsid w:val="00F553DF"/>
    <w:rsid w:val="00F563E5"/>
    <w:rsid w:val="00F616F8"/>
    <w:rsid w:val="00F632B7"/>
    <w:rsid w:val="00F66251"/>
    <w:rsid w:val="00F73B15"/>
    <w:rsid w:val="00F75A95"/>
    <w:rsid w:val="00F75B30"/>
    <w:rsid w:val="00F8398C"/>
    <w:rsid w:val="00F83C9C"/>
    <w:rsid w:val="00F84243"/>
    <w:rsid w:val="00F86617"/>
    <w:rsid w:val="00F875A8"/>
    <w:rsid w:val="00F910B1"/>
    <w:rsid w:val="00F92DDC"/>
    <w:rsid w:val="00F951F4"/>
    <w:rsid w:val="00F96CB4"/>
    <w:rsid w:val="00FA348B"/>
    <w:rsid w:val="00FB77BF"/>
    <w:rsid w:val="00FC22F1"/>
    <w:rsid w:val="00FD0DAD"/>
    <w:rsid w:val="00FD5521"/>
    <w:rsid w:val="00FE1D7A"/>
    <w:rsid w:val="00FF3ED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2949"/>
    <o:shapelayout v:ext="edit">
      <o:idmap v:ext="edit" data="1"/>
      <o:rules v:ext="edit">
        <o:r id="V:Rule1" type="callout"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515"/>
    <w:pPr>
      <w:widowControl w:val="0"/>
      <w:suppressAutoHyphens/>
    </w:pPr>
    <w:rPr>
      <w:sz w:val="24"/>
      <w:lang w:val="fr-FR" w:eastAsia="fr-FR"/>
    </w:rPr>
  </w:style>
  <w:style w:type="paragraph" w:styleId="Titre1">
    <w:name w:val="heading 1"/>
    <w:basedOn w:val="Normal"/>
    <w:next w:val="Normal"/>
    <w:qFormat/>
    <w:rsid w:val="009703C2"/>
    <w:pPr>
      <w:tabs>
        <w:tab w:val="left" w:pos="0"/>
      </w:tabs>
      <w:spacing w:before="240" w:after="60"/>
      <w:outlineLvl w:val="0"/>
    </w:pPr>
    <w:rPr>
      <w:b/>
      <w:kern w:val="1"/>
      <w:sz w:val="28"/>
      <w:lang w:val="fr-BE"/>
    </w:rPr>
  </w:style>
  <w:style w:type="paragraph" w:styleId="Titre2">
    <w:name w:val="heading 2"/>
    <w:basedOn w:val="Normal"/>
    <w:next w:val="Normal"/>
    <w:qFormat/>
    <w:rsid w:val="009703C2"/>
    <w:pPr>
      <w:keepNext/>
      <w:tabs>
        <w:tab w:val="left" w:pos="0"/>
      </w:tabs>
      <w:spacing w:before="120" w:after="120"/>
      <w:outlineLvl w:val="1"/>
    </w:pPr>
    <w:rPr>
      <w:b/>
      <w:lang w:val="fr-BE"/>
    </w:rPr>
  </w:style>
  <w:style w:type="paragraph" w:styleId="Titre3">
    <w:name w:val="heading 3"/>
    <w:basedOn w:val="Normal"/>
    <w:next w:val="Normal"/>
    <w:qFormat/>
    <w:rsid w:val="009703C2"/>
    <w:pPr>
      <w:keepNext/>
      <w:tabs>
        <w:tab w:val="left" w:pos="0"/>
        <w:tab w:val="left" w:pos="426"/>
      </w:tabs>
      <w:outlineLvl w:val="2"/>
    </w:pPr>
    <w:rPr>
      <w:b/>
      <w:u w:val="single"/>
    </w:rPr>
  </w:style>
  <w:style w:type="paragraph" w:styleId="Titre4">
    <w:name w:val="heading 4"/>
    <w:basedOn w:val="Normal"/>
    <w:next w:val="Normal"/>
    <w:qFormat/>
    <w:rsid w:val="009703C2"/>
    <w:pPr>
      <w:keepNext/>
      <w:tabs>
        <w:tab w:val="num" w:pos="0"/>
      </w:tabs>
      <w:outlineLvl w:val="3"/>
    </w:pPr>
    <w:rPr>
      <w:b/>
      <w:u w:val="single"/>
    </w:rPr>
  </w:style>
  <w:style w:type="paragraph" w:styleId="Titre5">
    <w:name w:val="heading 5"/>
    <w:basedOn w:val="Normal"/>
    <w:next w:val="Normal"/>
    <w:link w:val="Titre5Car"/>
    <w:qFormat/>
    <w:rsid w:val="009703C2"/>
    <w:pPr>
      <w:keepNext/>
      <w:tabs>
        <w:tab w:val="num" w:pos="0"/>
      </w:tabs>
      <w:jc w:val="right"/>
      <w:outlineLvl w:val="4"/>
    </w:pPr>
    <w:rPr>
      <w:b/>
      <w:sz w:val="22"/>
      <w:lang w:val="fr-BE"/>
    </w:rPr>
  </w:style>
  <w:style w:type="paragraph" w:styleId="Titre6">
    <w:name w:val="heading 6"/>
    <w:basedOn w:val="Normal"/>
    <w:next w:val="Normal"/>
    <w:qFormat/>
    <w:rsid w:val="009703C2"/>
    <w:pPr>
      <w:keepNext/>
      <w:tabs>
        <w:tab w:val="num" w:pos="0"/>
      </w:tabs>
      <w:spacing w:before="20" w:after="20"/>
      <w:ind w:right="196"/>
      <w:jc w:val="right"/>
      <w:outlineLvl w:val="5"/>
    </w:pPr>
    <w:rPr>
      <w:b/>
      <w:sz w:val="22"/>
      <w:lang w:val="fr-BE"/>
    </w:rPr>
  </w:style>
  <w:style w:type="paragraph" w:styleId="Titre7">
    <w:name w:val="heading 7"/>
    <w:basedOn w:val="Normal"/>
    <w:next w:val="Normal"/>
    <w:qFormat/>
    <w:rsid w:val="009703C2"/>
    <w:pPr>
      <w:keepNext/>
      <w:tabs>
        <w:tab w:val="num" w:pos="0"/>
      </w:tabs>
      <w:spacing w:after="200"/>
      <w:jc w:val="center"/>
      <w:outlineLvl w:val="6"/>
    </w:pPr>
    <w:rPr>
      <w:b/>
      <w:sz w:val="32"/>
      <w:lang w:val="fr-BE"/>
    </w:rPr>
  </w:style>
  <w:style w:type="paragraph" w:styleId="Titre8">
    <w:name w:val="heading 8"/>
    <w:basedOn w:val="Normal"/>
    <w:next w:val="Normal"/>
    <w:qFormat/>
    <w:rsid w:val="009703C2"/>
    <w:pPr>
      <w:widowControl/>
      <w:tabs>
        <w:tab w:val="num" w:pos="1440"/>
      </w:tabs>
      <w:suppressAutoHyphens w:val="0"/>
      <w:spacing w:before="240" w:after="60"/>
      <w:ind w:left="1440" w:hanging="1440"/>
      <w:outlineLvl w:val="7"/>
    </w:pPr>
    <w:rPr>
      <w:i/>
      <w:lang w:val="es-ES_tradnl"/>
    </w:rPr>
  </w:style>
  <w:style w:type="paragraph" w:styleId="Titre9">
    <w:name w:val="heading 9"/>
    <w:basedOn w:val="Normal"/>
    <w:next w:val="Normal"/>
    <w:qFormat/>
    <w:rsid w:val="009703C2"/>
    <w:pPr>
      <w:widowControl/>
      <w:tabs>
        <w:tab w:val="num" w:pos="1584"/>
      </w:tabs>
      <w:suppressAutoHyphens w:val="0"/>
      <w:spacing w:before="240" w:after="60"/>
      <w:ind w:left="1584" w:hanging="1584"/>
      <w:outlineLvl w:val="8"/>
    </w:pPr>
    <w:rPr>
      <w:sz w:val="22"/>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9703C2"/>
    <w:rPr>
      <w:rFonts w:ascii="Symbol" w:hAnsi="Symbol"/>
      <w:sz w:val="18"/>
    </w:rPr>
  </w:style>
  <w:style w:type="character" w:customStyle="1" w:styleId="WW8Num3z0">
    <w:name w:val="WW8Num3z0"/>
    <w:rsid w:val="009703C2"/>
    <w:rPr>
      <w:rFonts w:ascii="Wingdings" w:hAnsi="Wingdings"/>
    </w:rPr>
  </w:style>
  <w:style w:type="character" w:customStyle="1" w:styleId="Absatz-Standardschriftart1">
    <w:name w:val="Absatz-Standardschriftart1"/>
    <w:rsid w:val="009703C2"/>
  </w:style>
  <w:style w:type="character" w:customStyle="1" w:styleId="WW-Absatz-Standardschriftart">
    <w:name w:val="WW-Absatz-Standardschriftart"/>
    <w:rsid w:val="009703C2"/>
  </w:style>
  <w:style w:type="character" w:customStyle="1" w:styleId="WW-Absatz-Standardschriftart1">
    <w:name w:val="WW-Absatz-Standardschriftart1"/>
    <w:rsid w:val="009703C2"/>
  </w:style>
  <w:style w:type="character" w:customStyle="1" w:styleId="WW-Absatz-Standardschriftart11">
    <w:name w:val="WW-Absatz-Standardschriftart11"/>
    <w:rsid w:val="009703C2"/>
  </w:style>
  <w:style w:type="character" w:customStyle="1" w:styleId="WW-Absatz-Standardschriftart111">
    <w:name w:val="WW-Absatz-Standardschriftart111"/>
    <w:rsid w:val="009703C2"/>
  </w:style>
  <w:style w:type="character" w:customStyle="1" w:styleId="WW-Absatz-Standardschriftart1111">
    <w:name w:val="WW-Absatz-Standardschriftart1111"/>
    <w:rsid w:val="009703C2"/>
  </w:style>
  <w:style w:type="character" w:customStyle="1" w:styleId="WW-Absatz-Standardschriftart11111">
    <w:name w:val="WW-Absatz-Standardschriftart11111"/>
    <w:rsid w:val="009703C2"/>
  </w:style>
  <w:style w:type="character" w:customStyle="1" w:styleId="WW-Absatz-Standardschriftart111111">
    <w:name w:val="WW-Absatz-Standardschriftart111111"/>
    <w:rsid w:val="009703C2"/>
  </w:style>
  <w:style w:type="character" w:customStyle="1" w:styleId="Policepardfaut1">
    <w:name w:val="Police par défaut1"/>
    <w:rsid w:val="009703C2"/>
  </w:style>
  <w:style w:type="character" w:customStyle="1" w:styleId="WW8Num1z0">
    <w:name w:val="WW8Num1z0"/>
    <w:rsid w:val="009703C2"/>
    <w:rPr>
      <w:rFonts w:ascii="Symbol" w:hAnsi="Symbol"/>
      <w:sz w:val="18"/>
    </w:rPr>
  </w:style>
  <w:style w:type="character" w:customStyle="1" w:styleId="WW-Absatz-Standardschriftart1111111">
    <w:name w:val="WW-Absatz-Standardschriftart1111111"/>
    <w:rsid w:val="009703C2"/>
  </w:style>
  <w:style w:type="character" w:customStyle="1" w:styleId="WW8Num4z0">
    <w:name w:val="WW8Num4z0"/>
    <w:rsid w:val="009703C2"/>
    <w:rPr>
      <w:rFonts w:ascii="Wingdings" w:hAnsi="Wingdings"/>
    </w:rPr>
  </w:style>
  <w:style w:type="character" w:customStyle="1" w:styleId="WW8Num4z1">
    <w:name w:val="WW8Num4z1"/>
    <w:rsid w:val="009703C2"/>
    <w:rPr>
      <w:rFonts w:ascii="Wingdings" w:hAnsi="Wingdings"/>
      <w:sz w:val="18"/>
    </w:rPr>
  </w:style>
  <w:style w:type="character" w:customStyle="1" w:styleId="WW8Num5z0">
    <w:name w:val="WW8Num5z0"/>
    <w:rsid w:val="009703C2"/>
    <w:rPr>
      <w:rFonts w:ascii="Wingdings" w:hAnsi="Wingdings"/>
    </w:rPr>
  </w:style>
  <w:style w:type="character" w:customStyle="1" w:styleId="WW8Num5z1">
    <w:name w:val="WW8Num5z1"/>
    <w:rsid w:val="009703C2"/>
    <w:rPr>
      <w:rFonts w:ascii="Wingdings" w:hAnsi="Wingdings"/>
      <w:sz w:val="18"/>
    </w:rPr>
  </w:style>
  <w:style w:type="character" w:customStyle="1" w:styleId="WW8Num13z0">
    <w:name w:val="WW8Num13z0"/>
    <w:rsid w:val="009703C2"/>
    <w:rPr>
      <w:rFonts w:ascii="Wingdings" w:hAnsi="Wingdings"/>
      <w:sz w:val="18"/>
    </w:rPr>
  </w:style>
  <w:style w:type="character" w:customStyle="1" w:styleId="WW8Num14z0">
    <w:name w:val="WW8Num14z0"/>
    <w:rsid w:val="009703C2"/>
    <w:rPr>
      <w:rFonts w:ascii="Wingdings" w:hAnsi="Wingdings"/>
      <w:sz w:val="18"/>
    </w:rPr>
  </w:style>
  <w:style w:type="character" w:customStyle="1" w:styleId="WW8Num15z0">
    <w:name w:val="WW8Num15z0"/>
    <w:rsid w:val="009703C2"/>
    <w:rPr>
      <w:rFonts w:ascii="Wingdings" w:hAnsi="Wingdings"/>
      <w:sz w:val="18"/>
    </w:rPr>
  </w:style>
  <w:style w:type="character" w:customStyle="1" w:styleId="WW8Num16z0">
    <w:name w:val="WW8Num16z0"/>
    <w:rsid w:val="009703C2"/>
    <w:rPr>
      <w:rFonts w:ascii="Wingdings" w:hAnsi="Wingdings"/>
      <w:sz w:val="18"/>
    </w:rPr>
  </w:style>
  <w:style w:type="character" w:customStyle="1" w:styleId="WW8Num17z0">
    <w:name w:val="WW8Num17z0"/>
    <w:rsid w:val="009703C2"/>
    <w:rPr>
      <w:rFonts w:ascii="Wingdings" w:hAnsi="Wingdings"/>
      <w:sz w:val="18"/>
    </w:rPr>
  </w:style>
  <w:style w:type="character" w:customStyle="1" w:styleId="WW8Num18z0">
    <w:name w:val="WW8Num18z0"/>
    <w:rsid w:val="009703C2"/>
    <w:rPr>
      <w:rFonts w:ascii="Wingdings" w:hAnsi="Wingdings"/>
      <w:sz w:val="18"/>
    </w:rPr>
  </w:style>
  <w:style w:type="character" w:customStyle="1" w:styleId="WW8Num19z0">
    <w:name w:val="WW8Num19z0"/>
    <w:rsid w:val="009703C2"/>
    <w:rPr>
      <w:rFonts w:ascii="Wingdings" w:hAnsi="Wingdings"/>
      <w:sz w:val="18"/>
    </w:rPr>
  </w:style>
  <w:style w:type="character" w:customStyle="1" w:styleId="WW8Num20z0">
    <w:name w:val="WW8Num20z0"/>
    <w:rsid w:val="009703C2"/>
    <w:rPr>
      <w:rFonts w:ascii="Wingdings" w:hAnsi="Wingdings"/>
      <w:sz w:val="18"/>
    </w:rPr>
  </w:style>
  <w:style w:type="character" w:customStyle="1" w:styleId="WW8Num21z0">
    <w:name w:val="WW8Num21z0"/>
    <w:rsid w:val="009703C2"/>
    <w:rPr>
      <w:rFonts w:ascii="Wingdings" w:hAnsi="Wingdings"/>
      <w:sz w:val="18"/>
    </w:rPr>
  </w:style>
  <w:style w:type="character" w:customStyle="1" w:styleId="WW8Num22z0">
    <w:name w:val="WW8Num22z0"/>
    <w:rsid w:val="009703C2"/>
    <w:rPr>
      <w:rFonts w:ascii="Wingdings" w:hAnsi="Wingdings"/>
      <w:sz w:val="18"/>
    </w:rPr>
  </w:style>
  <w:style w:type="character" w:customStyle="1" w:styleId="WW8Num23z0">
    <w:name w:val="WW8Num23z0"/>
    <w:rsid w:val="009703C2"/>
    <w:rPr>
      <w:rFonts w:ascii="Wingdings" w:hAnsi="Wingdings"/>
      <w:sz w:val="18"/>
    </w:rPr>
  </w:style>
  <w:style w:type="character" w:customStyle="1" w:styleId="WW8Num24z0">
    <w:name w:val="WW8Num24z0"/>
    <w:rsid w:val="009703C2"/>
    <w:rPr>
      <w:rFonts w:ascii="Wingdings" w:hAnsi="Wingdings"/>
      <w:sz w:val="18"/>
    </w:rPr>
  </w:style>
  <w:style w:type="character" w:customStyle="1" w:styleId="WW8Num25z0">
    <w:name w:val="WW8Num25z0"/>
    <w:rsid w:val="009703C2"/>
    <w:rPr>
      <w:rFonts w:ascii="Wingdings" w:hAnsi="Wingdings"/>
      <w:sz w:val="18"/>
    </w:rPr>
  </w:style>
  <w:style w:type="character" w:customStyle="1" w:styleId="WW8Num26z0">
    <w:name w:val="WW8Num26z0"/>
    <w:rsid w:val="009703C2"/>
    <w:rPr>
      <w:rFonts w:ascii="Wingdings" w:hAnsi="Wingdings"/>
      <w:sz w:val="18"/>
    </w:rPr>
  </w:style>
  <w:style w:type="character" w:customStyle="1" w:styleId="WW8Num27z0">
    <w:name w:val="WW8Num27z0"/>
    <w:rsid w:val="009703C2"/>
    <w:rPr>
      <w:rFonts w:ascii="Wingdings" w:hAnsi="Wingdings"/>
      <w:sz w:val="18"/>
    </w:rPr>
  </w:style>
  <w:style w:type="character" w:customStyle="1" w:styleId="WW8Num28z0">
    <w:name w:val="WW8Num28z0"/>
    <w:rsid w:val="009703C2"/>
    <w:rPr>
      <w:rFonts w:ascii="Wingdings" w:hAnsi="Wingdings"/>
      <w:sz w:val="18"/>
    </w:rPr>
  </w:style>
  <w:style w:type="character" w:customStyle="1" w:styleId="WW8Num29z0">
    <w:name w:val="WW8Num29z0"/>
    <w:rsid w:val="009703C2"/>
    <w:rPr>
      <w:rFonts w:ascii="Wingdings" w:hAnsi="Wingdings"/>
      <w:sz w:val="18"/>
    </w:rPr>
  </w:style>
  <w:style w:type="character" w:customStyle="1" w:styleId="WW8Num31z0">
    <w:name w:val="WW8Num31z0"/>
    <w:rsid w:val="009703C2"/>
    <w:rPr>
      <w:rFonts w:ascii="Wingdings" w:hAnsi="Wingdings"/>
      <w:sz w:val="18"/>
    </w:rPr>
  </w:style>
  <w:style w:type="character" w:customStyle="1" w:styleId="WW8Num36z0">
    <w:name w:val="WW8Num36z0"/>
    <w:rsid w:val="009703C2"/>
    <w:rPr>
      <w:rFonts w:ascii="Wingdings" w:hAnsi="Wingdings"/>
      <w:sz w:val="18"/>
    </w:rPr>
  </w:style>
  <w:style w:type="character" w:customStyle="1" w:styleId="WW8Num39z0">
    <w:name w:val="WW8Num39z0"/>
    <w:rsid w:val="009703C2"/>
    <w:rPr>
      <w:rFonts w:ascii="Symbol" w:hAnsi="Symbol"/>
      <w:sz w:val="18"/>
    </w:rPr>
  </w:style>
  <w:style w:type="character" w:customStyle="1" w:styleId="WW8Num40z0">
    <w:name w:val="WW8Num40z0"/>
    <w:rsid w:val="009703C2"/>
    <w:rPr>
      <w:rFonts w:ascii="Symbol" w:hAnsi="Symbol"/>
      <w:sz w:val="18"/>
    </w:rPr>
  </w:style>
  <w:style w:type="character" w:customStyle="1" w:styleId="WW8Num41z0">
    <w:name w:val="WW8Num41z0"/>
    <w:rsid w:val="009703C2"/>
    <w:rPr>
      <w:rFonts w:ascii="Symbol" w:hAnsi="Symbol"/>
      <w:sz w:val="18"/>
    </w:rPr>
  </w:style>
  <w:style w:type="character" w:customStyle="1" w:styleId="WW8Num42z0">
    <w:name w:val="WW8Num42z0"/>
    <w:rsid w:val="009703C2"/>
    <w:rPr>
      <w:rFonts w:ascii="Symbol" w:hAnsi="Symbol"/>
      <w:sz w:val="18"/>
    </w:rPr>
  </w:style>
  <w:style w:type="character" w:customStyle="1" w:styleId="WW8Num43z0">
    <w:name w:val="WW8Num43z0"/>
    <w:rsid w:val="009703C2"/>
    <w:rPr>
      <w:rFonts w:ascii="Symbol" w:hAnsi="Symbol"/>
      <w:sz w:val="18"/>
    </w:rPr>
  </w:style>
  <w:style w:type="character" w:customStyle="1" w:styleId="WW8Num44z0">
    <w:name w:val="WW8Num44z0"/>
    <w:rsid w:val="009703C2"/>
    <w:rPr>
      <w:rFonts w:ascii="Symbol" w:hAnsi="Symbol"/>
      <w:sz w:val="18"/>
    </w:rPr>
  </w:style>
  <w:style w:type="character" w:customStyle="1" w:styleId="WW8Num45z0">
    <w:name w:val="WW8Num45z0"/>
    <w:rsid w:val="009703C2"/>
    <w:rPr>
      <w:rFonts w:ascii="Symbol" w:hAnsi="Symbol"/>
      <w:sz w:val="18"/>
    </w:rPr>
  </w:style>
  <w:style w:type="character" w:customStyle="1" w:styleId="WW8Num46z0">
    <w:name w:val="WW8Num46z0"/>
    <w:rsid w:val="009703C2"/>
    <w:rPr>
      <w:rFonts w:ascii="Symbol" w:hAnsi="Symbol"/>
      <w:sz w:val="18"/>
    </w:rPr>
  </w:style>
  <w:style w:type="character" w:customStyle="1" w:styleId="WW8Num48z0">
    <w:name w:val="WW8Num48z0"/>
    <w:rsid w:val="009703C2"/>
    <w:rPr>
      <w:rFonts w:ascii="Symbol" w:hAnsi="Symbol"/>
      <w:sz w:val="18"/>
    </w:rPr>
  </w:style>
  <w:style w:type="character" w:customStyle="1" w:styleId="WW8Num49z0">
    <w:name w:val="WW8Num49z0"/>
    <w:rsid w:val="009703C2"/>
    <w:rPr>
      <w:rFonts w:ascii="Symbol" w:hAnsi="Symbol"/>
      <w:sz w:val="18"/>
    </w:rPr>
  </w:style>
  <w:style w:type="character" w:customStyle="1" w:styleId="WW8Num50z0">
    <w:name w:val="WW8Num50z0"/>
    <w:rsid w:val="009703C2"/>
    <w:rPr>
      <w:rFonts w:ascii="Symbol" w:hAnsi="Symbol"/>
      <w:sz w:val="18"/>
    </w:rPr>
  </w:style>
  <w:style w:type="character" w:customStyle="1" w:styleId="WW8Num51z0">
    <w:name w:val="WW8Num51z0"/>
    <w:rsid w:val="009703C2"/>
    <w:rPr>
      <w:rFonts w:ascii="Symbol" w:hAnsi="Symbol"/>
      <w:sz w:val="18"/>
    </w:rPr>
  </w:style>
  <w:style w:type="character" w:customStyle="1" w:styleId="WW8Num51z1">
    <w:name w:val="WW8Num51z1"/>
    <w:rsid w:val="009703C2"/>
    <w:rPr>
      <w:rFonts w:ascii="Wingdings 2" w:hAnsi="Wingdings 2"/>
      <w:sz w:val="18"/>
    </w:rPr>
  </w:style>
  <w:style w:type="character" w:customStyle="1" w:styleId="WW8Num51z2">
    <w:name w:val="WW8Num51z2"/>
    <w:rsid w:val="009703C2"/>
    <w:rPr>
      <w:rFonts w:ascii="StarSymbol" w:hAnsi="StarSymbol"/>
      <w:sz w:val="18"/>
    </w:rPr>
  </w:style>
  <w:style w:type="character" w:customStyle="1" w:styleId="WW8Num52z0">
    <w:name w:val="WW8Num52z0"/>
    <w:rsid w:val="009703C2"/>
    <w:rPr>
      <w:rFonts w:ascii="Wingdings" w:hAnsi="Wingdings"/>
      <w:sz w:val="18"/>
    </w:rPr>
  </w:style>
  <w:style w:type="character" w:customStyle="1" w:styleId="WW8Num52z1">
    <w:name w:val="WW8Num52z1"/>
    <w:rsid w:val="009703C2"/>
    <w:rPr>
      <w:rFonts w:ascii="Wingdings 2" w:hAnsi="Wingdings 2"/>
      <w:sz w:val="18"/>
    </w:rPr>
  </w:style>
  <w:style w:type="character" w:customStyle="1" w:styleId="WW8Num52z2">
    <w:name w:val="WW8Num52z2"/>
    <w:rsid w:val="009703C2"/>
    <w:rPr>
      <w:rFonts w:ascii="StarSymbol" w:hAnsi="StarSymbol"/>
      <w:sz w:val="18"/>
    </w:rPr>
  </w:style>
  <w:style w:type="character" w:customStyle="1" w:styleId="WW8Num53z0">
    <w:name w:val="WW8Num53z0"/>
    <w:rsid w:val="009703C2"/>
    <w:rPr>
      <w:rFonts w:ascii="Wingdings" w:hAnsi="Wingdings"/>
      <w:sz w:val="18"/>
    </w:rPr>
  </w:style>
  <w:style w:type="character" w:customStyle="1" w:styleId="WW8Num53z1">
    <w:name w:val="WW8Num53z1"/>
    <w:rsid w:val="009703C2"/>
    <w:rPr>
      <w:rFonts w:ascii="Wingdings 2" w:hAnsi="Wingdings 2"/>
      <w:sz w:val="18"/>
    </w:rPr>
  </w:style>
  <w:style w:type="character" w:customStyle="1" w:styleId="WW8Num53z2">
    <w:name w:val="WW8Num53z2"/>
    <w:rsid w:val="009703C2"/>
    <w:rPr>
      <w:rFonts w:ascii="StarSymbol" w:hAnsi="StarSymbol"/>
      <w:sz w:val="18"/>
    </w:rPr>
  </w:style>
  <w:style w:type="character" w:customStyle="1" w:styleId="WW8Num54z0">
    <w:name w:val="WW8Num54z0"/>
    <w:rsid w:val="009703C2"/>
    <w:rPr>
      <w:rFonts w:ascii="Wingdings" w:hAnsi="Wingdings"/>
      <w:sz w:val="18"/>
    </w:rPr>
  </w:style>
  <w:style w:type="character" w:customStyle="1" w:styleId="WW8Num56z0">
    <w:name w:val="WW8Num56z0"/>
    <w:rsid w:val="009703C2"/>
    <w:rPr>
      <w:rFonts w:ascii="Wingdings" w:hAnsi="Wingdings"/>
      <w:sz w:val="18"/>
    </w:rPr>
  </w:style>
  <w:style w:type="character" w:customStyle="1" w:styleId="WW8Num56z1">
    <w:name w:val="WW8Num56z1"/>
    <w:rsid w:val="009703C2"/>
    <w:rPr>
      <w:rFonts w:ascii="Wingdings 2" w:hAnsi="Wingdings 2"/>
      <w:sz w:val="18"/>
    </w:rPr>
  </w:style>
  <w:style w:type="character" w:customStyle="1" w:styleId="WW8Num56z2">
    <w:name w:val="WW8Num56z2"/>
    <w:rsid w:val="009703C2"/>
    <w:rPr>
      <w:rFonts w:ascii="StarSymbol" w:hAnsi="StarSymbol"/>
      <w:sz w:val="18"/>
    </w:rPr>
  </w:style>
  <w:style w:type="character" w:customStyle="1" w:styleId="WW8Num57z0">
    <w:name w:val="WW8Num57z0"/>
    <w:rsid w:val="009703C2"/>
    <w:rPr>
      <w:rFonts w:ascii="Symbol" w:hAnsi="Symbol"/>
      <w:sz w:val="18"/>
    </w:rPr>
  </w:style>
  <w:style w:type="character" w:customStyle="1" w:styleId="WW8Num58z0">
    <w:name w:val="WW8Num58z0"/>
    <w:rsid w:val="009703C2"/>
    <w:rPr>
      <w:rFonts w:ascii="Wingdings" w:hAnsi="Wingdings"/>
      <w:sz w:val="18"/>
    </w:rPr>
  </w:style>
  <w:style w:type="character" w:customStyle="1" w:styleId="WW-Absatz-Standardschriftart11111111">
    <w:name w:val="WW-Absatz-Standardschriftart11111111"/>
    <w:rsid w:val="009703C2"/>
  </w:style>
  <w:style w:type="character" w:customStyle="1" w:styleId="WW8Num58z1">
    <w:name w:val="WW8Num58z1"/>
    <w:rsid w:val="009703C2"/>
    <w:rPr>
      <w:rFonts w:ascii="Wingdings 2" w:hAnsi="Wingdings 2"/>
      <w:sz w:val="18"/>
    </w:rPr>
  </w:style>
  <w:style w:type="character" w:customStyle="1" w:styleId="WW8Num58z2">
    <w:name w:val="WW8Num58z2"/>
    <w:rsid w:val="009703C2"/>
    <w:rPr>
      <w:rFonts w:ascii="StarSymbol" w:hAnsi="StarSymbol"/>
      <w:sz w:val="18"/>
    </w:rPr>
  </w:style>
  <w:style w:type="character" w:customStyle="1" w:styleId="WW8Num58z3">
    <w:name w:val="WW8Num58z3"/>
    <w:rsid w:val="009703C2"/>
    <w:rPr>
      <w:rFonts w:ascii="Symbol" w:hAnsi="Symbol"/>
    </w:rPr>
  </w:style>
  <w:style w:type="character" w:customStyle="1" w:styleId="WW-Policepardfaut">
    <w:name w:val="WW-Police par défaut"/>
    <w:rsid w:val="009703C2"/>
  </w:style>
  <w:style w:type="character" w:customStyle="1" w:styleId="WW-Policepardfaut1">
    <w:name w:val="WW-Police par défaut1"/>
    <w:rsid w:val="009703C2"/>
  </w:style>
  <w:style w:type="character" w:customStyle="1" w:styleId="WW-Absatz-Standardschriftart111111111">
    <w:name w:val="WW-Absatz-Standardschriftart111111111"/>
    <w:rsid w:val="009703C2"/>
  </w:style>
  <w:style w:type="character" w:customStyle="1" w:styleId="WW8Num47z0">
    <w:name w:val="WW8Num47z0"/>
    <w:rsid w:val="009703C2"/>
    <w:rPr>
      <w:rFonts w:ascii="Symbol" w:hAnsi="Symbol"/>
      <w:sz w:val="18"/>
    </w:rPr>
  </w:style>
  <w:style w:type="character" w:customStyle="1" w:styleId="WW8Num54z1">
    <w:name w:val="WW8Num54z1"/>
    <w:rsid w:val="009703C2"/>
    <w:rPr>
      <w:rFonts w:ascii="Wingdings 2" w:hAnsi="Wingdings 2"/>
      <w:sz w:val="18"/>
    </w:rPr>
  </w:style>
  <w:style w:type="character" w:customStyle="1" w:styleId="WW8Num54z2">
    <w:name w:val="WW8Num54z2"/>
    <w:rsid w:val="009703C2"/>
    <w:rPr>
      <w:rFonts w:ascii="StarSymbol" w:hAnsi="StarSymbol"/>
      <w:sz w:val="18"/>
    </w:rPr>
  </w:style>
  <w:style w:type="character" w:customStyle="1" w:styleId="WW8Num55z0">
    <w:name w:val="WW8Num55z0"/>
    <w:rsid w:val="009703C2"/>
    <w:rPr>
      <w:rFonts w:ascii="Symbol" w:hAnsi="Symbol"/>
      <w:sz w:val="18"/>
    </w:rPr>
  </w:style>
  <w:style w:type="character" w:customStyle="1" w:styleId="WW8Num57z1">
    <w:name w:val="WW8Num57z1"/>
    <w:rsid w:val="009703C2"/>
    <w:rPr>
      <w:rFonts w:ascii="Wingdings 2" w:hAnsi="Wingdings 2"/>
      <w:sz w:val="18"/>
    </w:rPr>
  </w:style>
  <w:style w:type="character" w:customStyle="1" w:styleId="WW8Num57z2">
    <w:name w:val="WW8Num57z2"/>
    <w:rsid w:val="009703C2"/>
    <w:rPr>
      <w:rFonts w:ascii="StarSymbol" w:hAnsi="StarSymbol"/>
      <w:sz w:val="18"/>
    </w:rPr>
  </w:style>
  <w:style w:type="character" w:customStyle="1" w:styleId="WW-Absatz-Standardschriftart1111111111">
    <w:name w:val="WW-Absatz-Standardschriftart1111111111"/>
    <w:rsid w:val="009703C2"/>
  </w:style>
  <w:style w:type="character" w:customStyle="1" w:styleId="WW-Absatz-Standardschriftart11111111111">
    <w:name w:val="WW-Absatz-Standardschriftart11111111111"/>
    <w:rsid w:val="009703C2"/>
  </w:style>
  <w:style w:type="character" w:customStyle="1" w:styleId="WW-Policepardfaut11">
    <w:name w:val="WW-Police par défaut11"/>
    <w:rsid w:val="009703C2"/>
  </w:style>
  <w:style w:type="character" w:customStyle="1" w:styleId="WW-Absatz-Standardschriftart111111111111">
    <w:name w:val="WW-Absatz-Standardschriftart111111111111"/>
    <w:rsid w:val="009703C2"/>
  </w:style>
  <w:style w:type="character" w:customStyle="1" w:styleId="WW-Absatz-Standardschriftart1111111111111">
    <w:name w:val="WW-Absatz-Standardschriftart1111111111111"/>
    <w:rsid w:val="009703C2"/>
  </w:style>
  <w:style w:type="character" w:customStyle="1" w:styleId="WW-Absatz-Standardschriftart11111111111111">
    <w:name w:val="WW-Absatz-Standardschriftart11111111111111"/>
    <w:rsid w:val="009703C2"/>
  </w:style>
  <w:style w:type="character" w:customStyle="1" w:styleId="WW-Absatz-Standardschriftart111111111111111">
    <w:name w:val="WW-Absatz-Standardschriftart111111111111111"/>
    <w:rsid w:val="009703C2"/>
  </w:style>
  <w:style w:type="character" w:customStyle="1" w:styleId="WW-Absatz-Standardschriftart1111111111111111">
    <w:name w:val="WW-Absatz-Standardschriftart1111111111111111"/>
    <w:rsid w:val="009703C2"/>
  </w:style>
  <w:style w:type="character" w:customStyle="1" w:styleId="WW-Absatz-Standardschriftart11111111111111111">
    <w:name w:val="WW-Absatz-Standardschriftart11111111111111111"/>
    <w:rsid w:val="009703C2"/>
  </w:style>
  <w:style w:type="character" w:customStyle="1" w:styleId="WW-Absatz-Standardschriftart111111111111111111">
    <w:name w:val="WW-Absatz-Standardschriftart111111111111111111"/>
    <w:rsid w:val="009703C2"/>
  </w:style>
  <w:style w:type="character" w:customStyle="1" w:styleId="WW-Absatz-Standardschriftart1111111111111111111">
    <w:name w:val="WW-Absatz-Standardschriftart1111111111111111111"/>
    <w:rsid w:val="009703C2"/>
  </w:style>
  <w:style w:type="character" w:customStyle="1" w:styleId="WW-Absatz-Standardschriftart11111111111111111111">
    <w:name w:val="WW-Absatz-Standardschriftart11111111111111111111"/>
    <w:rsid w:val="009703C2"/>
  </w:style>
  <w:style w:type="character" w:customStyle="1" w:styleId="WW-Absatz-Standardschriftart111111111111111111111">
    <w:name w:val="WW-Absatz-Standardschriftart111111111111111111111"/>
    <w:rsid w:val="009703C2"/>
  </w:style>
  <w:style w:type="character" w:customStyle="1" w:styleId="WW-Absatz-Standardschriftart1111111111111111111111">
    <w:name w:val="WW-Absatz-Standardschriftart1111111111111111111111"/>
    <w:rsid w:val="009703C2"/>
  </w:style>
  <w:style w:type="character" w:customStyle="1" w:styleId="Caractredenotedebasdepage">
    <w:name w:val="Caractère de note de bas de page"/>
    <w:rsid w:val="009703C2"/>
  </w:style>
  <w:style w:type="character" w:customStyle="1" w:styleId="Puces">
    <w:name w:val="Puces"/>
    <w:rsid w:val="009703C2"/>
    <w:rPr>
      <w:sz w:val="18"/>
    </w:rPr>
  </w:style>
  <w:style w:type="character" w:styleId="Lienhypertexte">
    <w:name w:val="Hyperlink"/>
    <w:semiHidden/>
    <w:rsid w:val="009703C2"/>
    <w:rPr>
      <w:color w:val="000080"/>
      <w:u w:val="single"/>
    </w:rPr>
  </w:style>
  <w:style w:type="character" w:customStyle="1" w:styleId="Caractredenotedefin">
    <w:name w:val="Caractère de note de fin"/>
    <w:rsid w:val="009703C2"/>
    <w:rPr>
      <w:vertAlign w:val="superscript"/>
    </w:rPr>
  </w:style>
  <w:style w:type="character" w:customStyle="1" w:styleId="Marquenotebasdepage">
    <w:name w:val="Marque note bas de page"/>
    <w:rsid w:val="009703C2"/>
    <w:rPr>
      <w:vertAlign w:val="superscript"/>
    </w:rPr>
  </w:style>
  <w:style w:type="character" w:customStyle="1" w:styleId="Marquedenotedefin">
    <w:name w:val="Marque de note de fin"/>
    <w:rsid w:val="009703C2"/>
    <w:rPr>
      <w:vertAlign w:val="superscript"/>
    </w:rPr>
  </w:style>
  <w:style w:type="character" w:customStyle="1" w:styleId="WW8Num38z0">
    <w:name w:val="WW8Num38z0"/>
    <w:rsid w:val="009703C2"/>
    <w:rPr>
      <w:rFonts w:ascii="Wingdings" w:hAnsi="Wingdings"/>
      <w:sz w:val="18"/>
    </w:rPr>
  </w:style>
  <w:style w:type="character" w:customStyle="1" w:styleId="WW8Num38z1">
    <w:name w:val="WW8Num38z1"/>
    <w:rsid w:val="009703C2"/>
    <w:rPr>
      <w:rFonts w:ascii="Wingdings 2" w:hAnsi="Wingdings 2"/>
      <w:sz w:val="18"/>
    </w:rPr>
  </w:style>
  <w:style w:type="character" w:customStyle="1" w:styleId="WW8Num38z2">
    <w:name w:val="WW8Num38z2"/>
    <w:rsid w:val="009703C2"/>
    <w:rPr>
      <w:rFonts w:ascii="StarSymbol" w:hAnsi="StarSymbol"/>
      <w:sz w:val="18"/>
    </w:rPr>
  </w:style>
  <w:style w:type="character" w:customStyle="1" w:styleId="WW-Absatz-Standardschriftart11111111111111111111111">
    <w:name w:val="WW-Absatz-Standardschriftart11111111111111111111111"/>
    <w:rsid w:val="009703C2"/>
  </w:style>
  <w:style w:type="character" w:customStyle="1" w:styleId="WW-Absatz-Standardschriftart111111111111111111111111">
    <w:name w:val="WW-Absatz-Standardschriftart111111111111111111111111"/>
    <w:rsid w:val="009703C2"/>
  </w:style>
  <w:style w:type="character" w:customStyle="1" w:styleId="WW-Absatz-Standardschriftart1111111111111111111111111">
    <w:name w:val="WW-Absatz-Standardschriftart1111111111111111111111111"/>
    <w:rsid w:val="009703C2"/>
  </w:style>
  <w:style w:type="character" w:customStyle="1" w:styleId="WW8Num3z1">
    <w:name w:val="WW8Num3z1"/>
    <w:rsid w:val="009703C2"/>
    <w:rPr>
      <w:rFonts w:ascii="Wingdings" w:hAnsi="Wingdings"/>
      <w:sz w:val="18"/>
    </w:rPr>
  </w:style>
  <w:style w:type="character" w:customStyle="1" w:styleId="WW8Num12z0">
    <w:name w:val="WW8Num12z0"/>
    <w:rsid w:val="009703C2"/>
    <w:rPr>
      <w:rFonts w:ascii="Wingdings" w:hAnsi="Wingdings"/>
      <w:sz w:val="18"/>
    </w:rPr>
  </w:style>
  <w:style w:type="character" w:customStyle="1" w:styleId="WW8Num30z0">
    <w:name w:val="WW8Num30z0"/>
    <w:rsid w:val="009703C2"/>
    <w:rPr>
      <w:rFonts w:ascii="Wingdings" w:hAnsi="Wingdings"/>
      <w:sz w:val="18"/>
    </w:rPr>
  </w:style>
  <w:style w:type="character" w:customStyle="1" w:styleId="WW8Num35z0">
    <w:name w:val="WW8Num35z0"/>
    <w:rsid w:val="009703C2"/>
    <w:rPr>
      <w:rFonts w:ascii="Wingdings" w:hAnsi="Wingdings"/>
      <w:sz w:val="18"/>
    </w:rPr>
  </w:style>
  <w:style w:type="character" w:customStyle="1" w:styleId="WW-Absatz-Standardschriftart11111111111111111111111111">
    <w:name w:val="WW-Absatz-Standardschriftart11111111111111111111111111"/>
    <w:rsid w:val="009703C2"/>
  </w:style>
  <w:style w:type="character" w:customStyle="1" w:styleId="RTFNum21">
    <w:name w:val="RTF_Num 2 1"/>
    <w:rsid w:val="009703C2"/>
  </w:style>
  <w:style w:type="character" w:customStyle="1" w:styleId="RTFNum22">
    <w:name w:val="RTF_Num 2 2"/>
    <w:rsid w:val="009703C2"/>
  </w:style>
  <w:style w:type="character" w:customStyle="1" w:styleId="RTFNum23">
    <w:name w:val="RTF_Num 2 3"/>
    <w:rsid w:val="009703C2"/>
  </w:style>
  <w:style w:type="character" w:customStyle="1" w:styleId="RTFNum24">
    <w:name w:val="RTF_Num 2 4"/>
    <w:rsid w:val="009703C2"/>
  </w:style>
  <w:style w:type="character" w:customStyle="1" w:styleId="RTFNum25">
    <w:name w:val="RTF_Num 2 5"/>
    <w:rsid w:val="009703C2"/>
  </w:style>
  <w:style w:type="character" w:customStyle="1" w:styleId="RTFNum26">
    <w:name w:val="RTF_Num 2 6"/>
    <w:rsid w:val="009703C2"/>
  </w:style>
  <w:style w:type="character" w:customStyle="1" w:styleId="RTFNum27">
    <w:name w:val="RTF_Num 2 7"/>
    <w:rsid w:val="009703C2"/>
  </w:style>
  <w:style w:type="character" w:customStyle="1" w:styleId="RTFNum28">
    <w:name w:val="RTF_Num 2 8"/>
    <w:rsid w:val="009703C2"/>
  </w:style>
  <w:style w:type="character" w:customStyle="1" w:styleId="RTFNum29">
    <w:name w:val="RTF_Num 2 9"/>
    <w:rsid w:val="009703C2"/>
  </w:style>
  <w:style w:type="character" w:customStyle="1" w:styleId="RTFNum31">
    <w:name w:val="RTF_Num 3 1"/>
    <w:rsid w:val="009703C2"/>
  </w:style>
  <w:style w:type="character" w:customStyle="1" w:styleId="RTFNum32">
    <w:name w:val="RTF_Num 3 2"/>
    <w:rsid w:val="009703C2"/>
  </w:style>
  <w:style w:type="character" w:customStyle="1" w:styleId="RTFNum33">
    <w:name w:val="RTF_Num 3 3"/>
    <w:rsid w:val="009703C2"/>
  </w:style>
  <w:style w:type="character" w:customStyle="1" w:styleId="RTFNum34">
    <w:name w:val="RTF_Num 3 4"/>
    <w:rsid w:val="009703C2"/>
  </w:style>
  <w:style w:type="character" w:customStyle="1" w:styleId="RTFNum35">
    <w:name w:val="RTF_Num 3 5"/>
    <w:rsid w:val="009703C2"/>
  </w:style>
  <w:style w:type="character" w:customStyle="1" w:styleId="RTFNum36">
    <w:name w:val="RTF_Num 3 6"/>
    <w:rsid w:val="009703C2"/>
  </w:style>
  <w:style w:type="character" w:customStyle="1" w:styleId="RTFNum37">
    <w:name w:val="RTF_Num 3 7"/>
    <w:rsid w:val="009703C2"/>
  </w:style>
  <w:style w:type="character" w:customStyle="1" w:styleId="RTFNum38">
    <w:name w:val="RTF_Num 3 8"/>
    <w:rsid w:val="009703C2"/>
  </w:style>
  <w:style w:type="character" w:customStyle="1" w:styleId="RTFNum39">
    <w:name w:val="RTF_Num 3 9"/>
    <w:rsid w:val="009703C2"/>
  </w:style>
  <w:style w:type="character" w:customStyle="1" w:styleId="RTFNum41">
    <w:name w:val="RTF_Num 4 1"/>
    <w:rsid w:val="009703C2"/>
  </w:style>
  <w:style w:type="character" w:customStyle="1" w:styleId="RTFNum42">
    <w:name w:val="RTF_Num 4 2"/>
    <w:rsid w:val="009703C2"/>
    <w:rPr>
      <w:sz w:val="18"/>
    </w:rPr>
  </w:style>
  <w:style w:type="character" w:customStyle="1" w:styleId="RTFNum43">
    <w:name w:val="RTF_Num 4 3"/>
    <w:rsid w:val="009703C2"/>
    <w:rPr>
      <w:sz w:val="18"/>
    </w:rPr>
  </w:style>
  <w:style w:type="character" w:customStyle="1" w:styleId="RTFNum44">
    <w:name w:val="RTF_Num 4 4"/>
    <w:rsid w:val="009703C2"/>
    <w:rPr>
      <w:sz w:val="18"/>
    </w:rPr>
  </w:style>
  <w:style w:type="character" w:customStyle="1" w:styleId="RTFNum45">
    <w:name w:val="RTF_Num 4 5"/>
    <w:rsid w:val="009703C2"/>
    <w:rPr>
      <w:sz w:val="18"/>
    </w:rPr>
  </w:style>
  <w:style w:type="character" w:customStyle="1" w:styleId="RTFNum46">
    <w:name w:val="RTF_Num 4 6"/>
    <w:rsid w:val="009703C2"/>
    <w:rPr>
      <w:sz w:val="18"/>
    </w:rPr>
  </w:style>
  <w:style w:type="character" w:customStyle="1" w:styleId="RTFNum47">
    <w:name w:val="RTF_Num 4 7"/>
    <w:rsid w:val="009703C2"/>
    <w:rPr>
      <w:sz w:val="18"/>
    </w:rPr>
  </w:style>
  <w:style w:type="character" w:customStyle="1" w:styleId="RTFNum48">
    <w:name w:val="RTF_Num 4 8"/>
    <w:rsid w:val="009703C2"/>
    <w:rPr>
      <w:sz w:val="18"/>
    </w:rPr>
  </w:style>
  <w:style w:type="character" w:customStyle="1" w:styleId="RTFNum49">
    <w:name w:val="RTF_Num 4 9"/>
    <w:rsid w:val="009703C2"/>
    <w:rPr>
      <w:sz w:val="18"/>
    </w:rPr>
  </w:style>
  <w:style w:type="character" w:customStyle="1" w:styleId="RTFNum51">
    <w:name w:val="RTF_Num 5 1"/>
    <w:rsid w:val="009703C2"/>
  </w:style>
  <w:style w:type="character" w:customStyle="1" w:styleId="RTFNum52">
    <w:name w:val="RTF_Num 5 2"/>
    <w:rsid w:val="009703C2"/>
    <w:rPr>
      <w:sz w:val="18"/>
    </w:rPr>
  </w:style>
  <w:style w:type="character" w:customStyle="1" w:styleId="RTFNum53">
    <w:name w:val="RTF_Num 5 3"/>
    <w:rsid w:val="009703C2"/>
    <w:rPr>
      <w:sz w:val="18"/>
    </w:rPr>
  </w:style>
  <w:style w:type="character" w:customStyle="1" w:styleId="RTFNum54">
    <w:name w:val="RTF_Num 5 4"/>
    <w:rsid w:val="009703C2"/>
    <w:rPr>
      <w:sz w:val="18"/>
    </w:rPr>
  </w:style>
  <w:style w:type="character" w:customStyle="1" w:styleId="RTFNum55">
    <w:name w:val="RTF_Num 5 5"/>
    <w:rsid w:val="009703C2"/>
    <w:rPr>
      <w:sz w:val="18"/>
    </w:rPr>
  </w:style>
  <w:style w:type="character" w:customStyle="1" w:styleId="RTFNum56">
    <w:name w:val="RTF_Num 5 6"/>
    <w:rsid w:val="009703C2"/>
    <w:rPr>
      <w:sz w:val="18"/>
    </w:rPr>
  </w:style>
  <w:style w:type="character" w:customStyle="1" w:styleId="RTFNum57">
    <w:name w:val="RTF_Num 5 7"/>
    <w:rsid w:val="009703C2"/>
    <w:rPr>
      <w:sz w:val="18"/>
    </w:rPr>
  </w:style>
  <w:style w:type="character" w:customStyle="1" w:styleId="RTFNum58">
    <w:name w:val="RTF_Num 5 8"/>
    <w:rsid w:val="009703C2"/>
    <w:rPr>
      <w:sz w:val="18"/>
    </w:rPr>
  </w:style>
  <w:style w:type="character" w:customStyle="1" w:styleId="RTFNum59">
    <w:name w:val="RTF_Num 5 9"/>
    <w:rsid w:val="009703C2"/>
    <w:rPr>
      <w:sz w:val="18"/>
    </w:rPr>
  </w:style>
  <w:style w:type="character" w:customStyle="1" w:styleId="RTFNum61">
    <w:name w:val="RTF_Num 6 1"/>
    <w:rsid w:val="009703C2"/>
  </w:style>
  <w:style w:type="character" w:customStyle="1" w:styleId="RTFNum62">
    <w:name w:val="RTF_Num 6 2"/>
    <w:rsid w:val="009703C2"/>
  </w:style>
  <w:style w:type="character" w:customStyle="1" w:styleId="RTFNum63">
    <w:name w:val="RTF_Num 6 3"/>
    <w:rsid w:val="009703C2"/>
  </w:style>
  <w:style w:type="character" w:customStyle="1" w:styleId="RTFNum64">
    <w:name w:val="RTF_Num 6 4"/>
    <w:rsid w:val="009703C2"/>
  </w:style>
  <w:style w:type="character" w:customStyle="1" w:styleId="RTFNum65">
    <w:name w:val="RTF_Num 6 5"/>
    <w:rsid w:val="009703C2"/>
  </w:style>
  <w:style w:type="character" w:customStyle="1" w:styleId="RTFNum66">
    <w:name w:val="RTF_Num 6 6"/>
    <w:rsid w:val="009703C2"/>
  </w:style>
  <w:style w:type="character" w:customStyle="1" w:styleId="RTFNum67">
    <w:name w:val="RTF_Num 6 7"/>
    <w:rsid w:val="009703C2"/>
  </w:style>
  <w:style w:type="character" w:customStyle="1" w:styleId="RTFNum68">
    <w:name w:val="RTF_Num 6 8"/>
    <w:rsid w:val="009703C2"/>
  </w:style>
  <w:style w:type="character" w:customStyle="1" w:styleId="RTFNum69">
    <w:name w:val="RTF_Num 6 9"/>
    <w:rsid w:val="009703C2"/>
  </w:style>
  <w:style w:type="character" w:customStyle="1" w:styleId="RTFNum71">
    <w:name w:val="RTF_Num 7 1"/>
    <w:rsid w:val="009703C2"/>
  </w:style>
  <w:style w:type="character" w:customStyle="1" w:styleId="RTFNum72">
    <w:name w:val="RTF_Num 7 2"/>
    <w:rsid w:val="009703C2"/>
  </w:style>
  <w:style w:type="character" w:customStyle="1" w:styleId="RTFNum73">
    <w:name w:val="RTF_Num 7 3"/>
    <w:rsid w:val="009703C2"/>
  </w:style>
  <w:style w:type="character" w:customStyle="1" w:styleId="RTFNum74">
    <w:name w:val="RTF_Num 7 4"/>
    <w:rsid w:val="009703C2"/>
  </w:style>
  <w:style w:type="character" w:customStyle="1" w:styleId="RTFNum75">
    <w:name w:val="RTF_Num 7 5"/>
    <w:rsid w:val="009703C2"/>
  </w:style>
  <w:style w:type="character" w:customStyle="1" w:styleId="RTFNum76">
    <w:name w:val="RTF_Num 7 6"/>
    <w:rsid w:val="009703C2"/>
  </w:style>
  <w:style w:type="character" w:customStyle="1" w:styleId="RTFNum77">
    <w:name w:val="RTF_Num 7 7"/>
    <w:rsid w:val="009703C2"/>
  </w:style>
  <w:style w:type="character" w:customStyle="1" w:styleId="RTFNum78">
    <w:name w:val="RTF_Num 7 8"/>
    <w:rsid w:val="009703C2"/>
  </w:style>
  <w:style w:type="character" w:customStyle="1" w:styleId="RTFNum79">
    <w:name w:val="RTF_Num 7 9"/>
    <w:rsid w:val="009703C2"/>
  </w:style>
  <w:style w:type="character" w:customStyle="1" w:styleId="RTFNum81">
    <w:name w:val="RTF_Num 8 1"/>
    <w:rsid w:val="009703C2"/>
  </w:style>
  <w:style w:type="character" w:customStyle="1" w:styleId="RTFNum82">
    <w:name w:val="RTF_Num 8 2"/>
    <w:rsid w:val="009703C2"/>
  </w:style>
  <w:style w:type="character" w:customStyle="1" w:styleId="RTFNum83">
    <w:name w:val="RTF_Num 8 3"/>
    <w:rsid w:val="009703C2"/>
  </w:style>
  <w:style w:type="character" w:customStyle="1" w:styleId="RTFNum84">
    <w:name w:val="RTF_Num 8 4"/>
    <w:rsid w:val="009703C2"/>
  </w:style>
  <w:style w:type="character" w:customStyle="1" w:styleId="RTFNum85">
    <w:name w:val="RTF_Num 8 5"/>
    <w:rsid w:val="009703C2"/>
  </w:style>
  <w:style w:type="character" w:customStyle="1" w:styleId="RTFNum86">
    <w:name w:val="RTF_Num 8 6"/>
    <w:rsid w:val="009703C2"/>
  </w:style>
  <w:style w:type="character" w:customStyle="1" w:styleId="RTFNum87">
    <w:name w:val="RTF_Num 8 7"/>
    <w:rsid w:val="009703C2"/>
  </w:style>
  <w:style w:type="character" w:customStyle="1" w:styleId="RTFNum88">
    <w:name w:val="RTF_Num 8 8"/>
    <w:rsid w:val="009703C2"/>
  </w:style>
  <w:style w:type="character" w:customStyle="1" w:styleId="RTFNum89">
    <w:name w:val="RTF_Num 8 9"/>
    <w:rsid w:val="009703C2"/>
  </w:style>
  <w:style w:type="character" w:customStyle="1" w:styleId="RTFNum91">
    <w:name w:val="RTF_Num 9 1"/>
    <w:rsid w:val="009703C2"/>
  </w:style>
  <w:style w:type="character" w:customStyle="1" w:styleId="RTFNum92">
    <w:name w:val="RTF_Num 9 2"/>
    <w:rsid w:val="009703C2"/>
  </w:style>
  <w:style w:type="character" w:customStyle="1" w:styleId="RTFNum93">
    <w:name w:val="RTF_Num 9 3"/>
    <w:rsid w:val="009703C2"/>
  </w:style>
  <w:style w:type="character" w:customStyle="1" w:styleId="RTFNum94">
    <w:name w:val="RTF_Num 9 4"/>
    <w:rsid w:val="009703C2"/>
  </w:style>
  <w:style w:type="character" w:customStyle="1" w:styleId="RTFNum95">
    <w:name w:val="RTF_Num 9 5"/>
    <w:rsid w:val="009703C2"/>
  </w:style>
  <w:style w:type="character" w:customStyle="1" w:styleId="RTFNum96">
    <w:name w:val="RTF_Num 9 6"/>
    <w:rsid w:val="009703C2"/>
  </w:style>
  <w:style w:type="character" w:customStyle="1" w:styleId="RTFNum97">
    <w:name w:val="RTF_Num 9 7"/>
    <w:rsid w:val="009703C2"/>
  </w:style>
  <w:style w:type="character" w:customStyle="1" w:styleId="RTFNum98">
    <w:name w:val="RTF_Num 9 8"/>
    <w:rsid w:val="009703C2"/>
  </w:style>
  <w:style w:type="character" w:customStyle="1" w:styleId="RTFNum99">
    <w:name w:val="RTF_Num 9 9"/>
    <w:rsid w:val="009703C2"/>
  </w:style>
  <w:style w:type="character" w:customStyle="1" w:styleId="RTFNum101">
    <w:name w:val="RTF_Num 10 1"/>
    <w:rsid w:val="009703C2"/>
  </w:style>
  <w:style w:type="character" w:customStyle="1" w:styleId="RTFNum102">
    <w:name w:val="RTF_Num 10 2"/>
    <w:rsid w:val="009703C2"/>
  </w:style>
  <w:style w:type="character" w:customStyle="1" w:styleId="RTFNum103">
    <w:name w:val="RTF_Num 10 3"/>
    <w:rsid w:val="009703C2"/>
  </w:style>
  <w:style w:type="character" w:customStyle="1" w:styleId="RTFNum104">
    <w:name w:val="RTF_Num 10 4"/>
    <w:rsid w:val="009703C2"/>
  </w:style>
  <w:style w:type="character" w:customStyle="1" w:styleId="RTFNum105">
    <w:name w:val="RTF_Num 10 5"/>
    <w:rsid w:val="009703C2"/>
  </w:style>
  <w:style w:type="character" w:customStyle="1" w:styleId="RTFNum106">
    <w:name w:val="RTF_Num 10 6"/>
    <w:rsid w:val="009703C2"/>
  </w:style>
  <w:style w:type="character" w:customStyle="1" w:styleId="RTFNum107">
    <w:name w:val="RTF_Num 10 7"/>
    <w:rsid w:val="009703C2"/>
  </w:style>
  <w:style w:type="character" w:customStyle="1" w:styleId="RTFNum108">
    <w:name w:val="RTF_Num 10 8"/>
    <w:rsid w:val="009703C2"/>
  </w:style>
  <w:style w:type="character" w:customStyle="1" w:styleId="RTFNum109">
    <w:name w:val="RTF_Num 10 9"/>
    <w:rsid w:val="009703C2"/>
  </w:style>
  <w:style w:type="character" w:customStyle="1" w:styleId="RTFNum111">
    <w:name w:val="RTF_Num 11 1"/>
    <w:rsid w:val="009703C2"/>
  </w:style>
  <w:style w:type="character" w:customStyle="1" w:styleId="RTFNum112">
    <w:name w:val="RTF_Num 11 2"/>
    <w:rsid w:val="009703C2"/>
  </w:style>
  <w:style w:type="character" w:customStyle="1" w:styleId="RTFNum113">
    <w:name w:val="RTF_Num 11 3"/>
    <w:rsid w:val="009703C2"/>
  </w:style>
  <w:style w:type="character" w:customStyle="1" w:styleId="RTFNum114">
    <w:name w:val="RTF_Num 11 4"/>
    <w:rsid w:val="009703C2"/>
  </w:style>
  <w:style w:type="character" w:customStyle="1" w:styleId="RTFNum115">
    <w:name w:val="RTF_Num 11 5"/>
    <w:rsid w:val="009703C2"/>
  </w:style>
  <w:style w:type="character" w:customStyle="1" w:styleId="RTFNum116">
    <w:name w:val="RTF_Num 11 6"/>
    <w:rsid w:val="009703C2"/>
  </w:style>
  <w:style w:type="character" w:customStyle="1" w:styleId="RTFNum117">
    <w:name w:val="RTF_Num 11 7"/>
    <w:rsid w:val="009703C2"/>
  </w:style>
  <w:style w:type="character" w:customStyle="1" w:styleId="RTFNum118">
    <w:name w:val="RTF_Num 11 8"/>
    <w:rsid w:val="009703C2"/>
  </w:style>
  <w:style w:type="character" w:customStyle="1" w:styleId="RTFNum119">
    <w:name w:val="RTF_Num 11 9"/>
    <w:rsid w:val="009703C2"/>
  </w:style>
  <w:style w:type="character" w:customStyle="1" w:styleId="RTFNum121">
    <w:name w:val="RTF_Num 12 1"/>
    <w:rsid w:val="009703C2"/>
  </w:style>
  <w:style w:type="character" w:customStyle="1" w:styleId="RTFNum122">
    <w:name w:val="RTF_Num 12 2"/>
    <w:rsid w:val="009703C2"/>
  </w:style>
  <w:style w:type="character" w:customStyle="1" w:styleId="RTFNum123">
    <w:name w:val="RTF_Num 12 3"/>
    <w:rsid w:val="009703C2"/>
  </w:style>
  <w:style w:type="character" w:customStyle="1" w:styleId="RTFNum124">
    <w:name w:val="RTF_Num 12 4"/>
    <w:rsid w:val="009703C2"/>
  </w:style>
  <w:style w:type="character" w:customStyle="1" w:styleId="RTFNum125">
    <w:name w:val="RTF_Num 12 5"/>
    <w:rsid w:val="009703C2"/>
  </w:style>
  <w:style w:type="character" w:customStyle="1" w:styleId="RTFNum126">
    <w:name w:val="RTF_Num 12 6"/>
    <w:rsid w:val="009703C2"/>
  </w:style>
  <w:style w:type="character" w:customStyle="1" w:styleId="RTFNum127">
    <w:name w:val="RTF_Num 12 7"/>
    <w:rsid w:val="009703C2"/>
  </w:style>
  <w:style w:type="character" w:customStyle="1" w:styleId="RTFNum128">
    <w:name w:val="RTF_Num 12 8"/>
    <w:rsid w:val="009703C2"/>
  </w:style>
  <w:style w:type="character" w:customStyle="1" w:styleId="RTFNum129">
    <w:name w:val="RTF_Num 12 9"/>
    <w:rsid w:val="009703C2"/>
  </w:style>
  <w:style w:type="character" w:customStyle="1" w:styleId="RTFNum131">
    <w:name w:val="RTF_Num 13 1"/>
    <w:rsid w:val="009703C2"/>
    <w:rPr>
      <w:sz w:val="18"/>
    </w:rPr>
  </w:style>
  <w:style w:type="character" w:customStyle="1" w:styleId="RTFNum132">
    <w:name w:val="RTF_Num 13 2"/>
    <w:rsid w:val="009703C2"/>
    <w:rPr>
      <w:sz w:val="18"/>
    </w:rPr>
  </w:style>
  <w:style w:type="character" w:customStyle="1" w:styleId="RTFNum133">
    <w:name w:val="RTF_Num 13 3"/>
    <w:rsid w:val="009703C2"/>
    <w:rPr>
      <w:sz w:val="18"/>
    </w:rPr>
  </w:style>
  <w:style w:type="character" w:customStyle="1" w:styleId="RTFNum134">
    <w:name w:val="RTF_Num 13 4"/>
    <w:rsid w:val="009703C2"/>
    <w:rPr>
      <w:sz w:val="18"/>
    </w:rPr>
  </w:style>
  <w:style w:type="character" w:customStyle="1" w:styleId="RTFNum135">
    <w:name w:val="RTF_Num 13 5"/>
    <w:rsid w:val="009703C2"/>
    <w:rPr>
      <w:sz w:val="18"/>
    </w:rPr>
  </w:style>
  <w:style w:type="character" w:customStyle="1" w:styleId="RTFNum136">
    <w:name w:val="RTF_Num 13 6"/>
    <w:rsid w:val="009703C2"/>
    <w:rPr>
      <w:sz w:val="18"/>
    </w:rPr>
  </w:style>
  <w:style w:type="character" w:customStyle="1" w:styleId="RTFNum137">
    <w:name w:val="RTF_Num 13 7"/>
    <w:rsid w:val="009703C2"/>
    <w:rPr>
      <w:sz w:val="18"/>
    </w:rPr>
  </w:style>
  <w:style w:type="character" w:customStyle="1" w:styleId="RTFNum138">
    <w:name w:val="RTF_Num 13 8"/>
    <w:rsid w:val="009703C2"/>
    <w:rPr>
      <w:sz w:val="18"/>
    </w:rPr>
  </w:style>
  <w:style w:type="character" w:customStyle="1" w:styleId="RTFNum139">
    <w:name w:val="RTF_Num 13 9"/>
    <w:rsid w:val="009703C2"/>
    <w:rPr>
      <w:sz w:val="18"/>
    </w:rPr>
  </w:style>
  <w:style w:type="character" w:customStyle="1" w:styleId="RTFNum141">
    <w:name w:val="RTF_Num 14 1"/>
    <w:rsid w:val="009703C2"/>
    <w:rPr>
      <w:sz w:val="18"/>
    </w:rPr>
  </w:style>
  <w:style w:type="character" w:customStyle="1" w:styleId="RTFNum142">
    <w:name w:val="RTF_Num 14 2"/>
    <w:rsid w:val="009703C2"/>
    <w:rPr>
      <w:sz w:val="18"/>
    </w:rPr>
  </w:style>
  <w:style w:type="character" w:customStyle="1" w:styleId="RTFNum143">
    <w:name w:val="RTF_Num 14 3"/>
    <w:rsid w:val="009703C2"/>
    <w:rPr>
      <w:sz w:val="18"/>
    </w:rPr>
  </w:style>
  <w:style w:type="character" w:customStyle="1" w:styleId="RTFNum144">
    <w:name w:val="RTF_Num 14 4"/>
    <w:rsid w:val="009703C2"/>
    <w:rPr>
      <w:sz w:val="18"/>
    </w:rPr>
  </w:style>
  <w:style w:type="character" w:customStyle="1" w:styleId="RTFNum145">
    <w:name w:val="RTF_Num 14 5"/>
    <w:rsid w:val="009703C2"/>
    <w:rPr>
      <w:sz w:val="18"/>
    </w:rPr>
  </w:style>
  <w:style w:type="character" w:customStyle="1" w:styleId="RTFNum146">
    <w:name w:val="RTF_Num 14 6"/>
    <w:rsid w:val="009703C2"/>
    <w:rPr>
      <w:sz w:val="18"/>
    </w:rPr>
  </w:style>
  <w:style w:type="character" w:customStyle="1" w:styleId="RTFNum147">
    <w:name w:val="RTF_Num 14 7"/>
    <w:rsid w:val="009703C2"/>
    <w:rPr>
      <w:sz w:val="18"/>
    </w:rPr>
  </w:style>
  <w:style w:type="character" w:customStyle="1" w:styleId="RTFNum148">
    <w:name w:val="RTF_Num 14 8"/>
    <w:rsid w:val="009703C2"/>
    <w:rPr>
      <w:sz w:val="18"/>
    </w:rPr>
  </w:style>
  <w:style w:type="character" w:customStyle="1" w:styleId="RTFNum149">
    <w:name w:val="RTF_Num 14 9"/>
    <w:rsid w:val="009703C2"/>
    <w:rPr>
      <w:sz w:val="18"/>
    </w:rPr>
  </w:style>
  <w:style w:type="character" w:customStyle="1" w:styleId="RTFNum151">
    <w:name w:val="RTF_Num 15 1"/>
    <w:rsid w:val="009703C2"/>
    <w:rPr>
      <w:sz w:val="18"/>
    </w:rPr>
  </w:style>
  <w:style w:type="character" w:customStyle="1" w:styleId="RTFNum152">
    <w:name w:val="RTF_Num 15 2"/>
    <w:rsid w:val="009703C2"/>
    <w:rPr>
      <w:sz w:val="18"/>
    </w:rPr>
  </w:style>
  <w:style w:type="character" w:customStyle="1" w:styleId="RTFNum153">
    <w:name w:val="RTF_Num 15 3"/>
    <w:rsid w:val="009703C2"/>
    <w:rPr>
      <w:sz w:val="18"/>
    </w:rPr>
  </w:style>
  <w:style w:type="character" w:customStyle="1" w:styleId="RTFNum154">
    <w:name w:val="RTF_Num 15 4"/>
    <w:rsid w:val="009703C2"/>
    <w:rPr>
      <w:sz w:val="18"/>
    </w:rPr>
  </w:style>
  <w:style w:type="character" w:customStyle="1" w:styleId="RTFNum155">
    <w:name w:val="RTF_Num 15 5"/>
    <w:rsid w:val="009703C2"/>
    <w:rPr>
      <w:sz w:val="18"/>
    </w:rPr>
  </w:style>
  <w:style w:type="character" w:customStyle="1" w:styleId="RTFNum156">
    <w:name w:val="RTF_Num 15 6"/>
    <w:rsid w:val="009703C2"/>
    <w:rPr>
      <w:sz w:val="18"/>
    </w:rPr>
  </w:style>
  <w:style w:type="character" w:customStyle="1" w:styleId="RTFNum157">
    <w:name w:val="RTF_Num 15 7"/>
    <w:rsid w:val="009703C2"/>
    <w:rPr>
      <w:sz w:val="18"/>
    </w:rPr>
  </w:style>
  <w:style w:type="character" w:customStyle="1" w:styleId="RTFNum158">
    <w:name w:val="RTF_Num 15 8"/>
    <w:rsid w:val="009703C2"/>
    <w:rPr>
      <w:sz w:val="18"/>
    </w:rPr>
  </w:style>
  <w:style w:type="character" w:customStyle="1" w:styleId="RTFNum159">
    <w:name w:val="RTF_Num 15 9"/>
    <w:rsid w:val="009703C2"/>
    <w:rPr>
      <w:sz w:val="18"/>
    </w:rPr>
  </w:style>
  <w:style w:type="character" w:customStyle="1" w:styleId="RTFNum161">
    <w:name w:val="RTF_Num 16 1"/>
    <w:rsid w:val="009703C2"/>
    <w:rPr>
      <w:sz w:val="18"/>
    </w:rPr>
  </w:style>
  <w:style w:type="character" w:customStyle="1" w:styleId="RTFNum162">
    <w:name w:val="RTF_Num 16 2"/>
    <w:rsid w:val="009703C2"/>
    <w:rPr>
      <w:sz w:val="18"/>
    </w:rPr>
  </w:style>
  <w:style w:type="character" w:customStyle="1" w:styleId="RTFNum163">
    <w:name w:val="RTF_Num 16 3"/>
    <w:rsid w:val="009703C2"/>
    <w:rPr>
      <w:sz w:val="18"/>
    </w:rPr>
  </w:style>
  <w:style w:type="character" w:customStyle="1" w:styleId="RTFNum164">
    <w:name w:val="RTF_Num 16 4"/>
    <w:rsid w:val="009703C2"/>
    <w:rPr>
      <w:sz w:val="18"/>
    </w:rPr>
  </w:style>
  <w:style w:type="character" w:customStyle="1" w:styleId="RTFNum165">
    <w:name w:val="RTF_Num 16 5"/>
    <w:rsid w:val="009703C2"/>
    <w:rPr>
      <w:sz w:val="18"/>
    </w:rPr>
  </w:style>
  <w:style w:type="character" w:customStyle="1" w:styleId="RTFNum166">
    <w:name w:val="RTF_Num 16 6"/>
    <w:rsid w:val="009703C2"/>
    <w:rPr>
      <w:sz w:val="18"/>
    </w:rPr>
  </w:style>
  <w:style w:type="character" w:customStyle="1" w:styleId="RTFNum167">
    <w:name w:val="RTF_Num 16 7"/>
    <w:rsid w:val="009703C2"/>
    <w:rPr>
      <w:sz w:val="18"/>
    </w:rPr>
  </w:style>
  <w:style w:type="character" w:customStyle="1" w:styleId="RTFNum168">
    <w:name w:val="RTF_Num 16 8"/>
    <w:rsid w:val="009703C2"/>
    <w:rPr>
      <w:sz w:val="18"/>
    </w:rPr>
  </w:style>
  <w:style w:type="character" w:customStyle="1" w:styleId="RTFNum169">
    <w:name w:val="RTF_Num 16 9"/>
    <w:rsid w:val="009703C2"/>
    <w:rPr>
      <w:sz w:val="18"/>
    </w:rPr>
  </w:style>
  <w:style w:type="character" w:customStyle="1" w:styleId="RTFNum171">
    <w:name w:val="RTF_Num 17 1"/>
    <w:rsid w:val="009703C2"/>
    <w:rPr>
      <w:sz w:val="18"/>
    </w:rPr>
  </w:style>
  <w:style w:type="character" w:customStyle="1" w:styleId="RTFNum172">
    <w:name w:val="RTF_Num 17 2"/>
    <w:rsid w:val="009703C2"/>
    <w:rPr>
      <w:sz w:val="18"/>
    </w:rPr>
  </w:style>
  <w:style w:type="character" w:customStyle="1" w:styleId="RTFNum173">
    <w:name w:val="RTF_Num 17 3"/>
    <w:rsid w:val="009703C2"/>
    <w:rPr>
      <w:sz w:val="18"/>
    </w:rPr>
  </w:style>
  <w:style w:type="character" w:customStyle="1" w:styleId="RTFNum174">
    <w:name w:val="RTF_Num 17 4"/>
    <w:rsid w:val="009703C2"/>
    <w:rPr>
      <w:sz w:val="18"/>
    </w:rPr>
  </w:style>
  <w:style w:type="character" w:customStyle="1" w:styleId="RTFNum175">
    <w:name w:val="RTF_Num 17 5"/>
    <w:rsid w:val="009703C2"/>
    <w:rPr>
      <w:sz w:val="18"/>
    </w:rPr>
  </w:style>
  <w:style w:type="character" w:customStyle="1" w:styleId="RTFNum176">
    <w:name w:val="RTF_Num 17 6"/>
    <w:rsid w:val="009703C2"/>
    <w:rPr>
      <w:sz w:val="18"/>
    </w:rPr>
  </w:style>
  <w:style w:type="character" w:customStyle="1" w:styleId="RTFNum177">
    <w:name w:val="RTF_Num 17 7"/>
    <w:rsid w:val="009703C2"/>
    <w:rPr>
      <w:sz w:val="18"/>
    </w:rPr>
  </w:style>
  <w:style w:type="character" w:customStyle="1" w:styleId="RTFNum178">
    <w:name w:val="RTF_Num 17 8"/>
    <w:rsid w:val="009703C2"/>
    <w:rPr>
      <w:sz w:val="18"/>
    </w:rPr>
  </w:style>
  <w:style w:type="character" w:customStyle="1" w:styleId="RTFNum179">
    <w:name w:val="RTF_Num 17 9"/>
    <w:rsid w:val="009703C2"/>
    <w:rPr>
      <w:sz w:val="18"/>
    </w:rPr>
  </w:style>
  <w:style w:type="character" w:customStyle="1" w:styleId="RTFNum181">
    <w:name w:val="RTF_Num 18 1"/>
    <w:rsid w:val="009703C2"/>
    <w:rPr>
      <w:sz w:val="18"/>
    </w:rPr>
  </w:style>
  <w:style w:type="character" w:customStyle="1" w:styleId="RTFNum182">
    <w:name w:val="RTF_Num 18 2"/>
    <w:rsid w:val="009703C2"/>
    <w:rPr>
      <w:sz w:val="18"/>
    </w:rPr>
  </w:style>
  <w:style w:type="character" w:customStyle="1" w:styleId="RTFNum183">
    <w:name w:val="RTF_Num 18 3"/>
    <w:rsid w:val="009703C2"/>
    <w:rPr>
      <w:sz w:val="18"/>
    </w:rPr>
  </w:style>
  <w:style w:type="character" w:customStyle="1" w:styleId="RTFNum184">
    <w:name w:val="RTF_Num 18 4"/>
    <w:rsid w:val="009703C2"/>
    <w:rPr>
      <w:sz w:val="18"/>
    </w:rPr>
  </w:style>
  <w:style w:type="character" w:customStyle="1" w:styleId="RTFNum185">
    <w:name w:val="RTF_Num 18 5"/>
    <w:rsid w:val="009703C2"/>
    <w:rPr>
      <w:sz w:val="18"/>
    </w:rPr>
  </w:style>
  <w:style w:type="character" w:customStyle="1" w:styleId="RTFNum186">
    <w:name w:val="RTF_Num 18 6"/>
    <w:rsid w:val="009703C2"/>
    <w:rPr>
      <w:sz w:val="18"/>
    </w:rPr>
  </w:style>
  <w:style w:type="character" w:customStyle="1" w:styleId="RTFNum187">
    <w:name w:val="RTF_Num 18 7"/>
    <w:rsid w:val="009703C2"/>
    <w:rPr>
      <w:sz w:val="18"/>
    </w:rPr>
  </w:style>
  <w:style w:type="character" w:customStyle="1" w:styleId="RTFNum188">
    <w:name w:val="RTF_Num 18 8"/>
    <w:rsid w:val="009703C2"/>
    <w:rPr>
      <w:sz w:val="18"/>
    </w:rPr>
  </w:style>
  <w:style w:type="character" w:customStyle="1" w:styleId="RTFNum189">
    <w:name w:val="RTF_Num 18 9"/>
    <w:rsid w:val="009703C2"/>
    <w:rPr>
      <w:sz w:val="18"/>
    </w:rPr>
  </w:style>
  <w:style w:type="character" w:customStyle="1" w:styleId="RTFNum191">
    <w:name w:val="RTF_Num 19 1"/>
    <w:rsid w:val="009703C2"/>
    <w:rPr>
      <w:sz w:val="18"/>
    </w:rPr>
  </w:style>
  <w:style w:type="character" w:customStyle="1" w:styleId="RTFNum192">
    <w:name w:val="RTF_Num 19 2"/>
    <w:rsid w:val="009703C2"/>
    <w:rPr>
      <w:sz w:val="18"/>
    </w:rPr>
  </w:style>
  <w:style w:type="character" w:customStyle="1" w:styleId="RTFNum193">
    <w:name w:val="RTF_Num 19 3"/>
    <w:rsid w:val="009703C2"/>
    <w:rPr>
      <w:sz w:val="18"/>
    </w:rPr>
  </w:style>
  <w:style w:type="character" w:customStyle="1" w:styleId="RTFNum194">
    <w:name w:val="RTF_Num 19 4"/>
    <w:rsid w:val="009703C2"/>
    <w:rPr>
      <w:sz w:val="18"/>
    </w:rPr>
  </w:style>
  <w:style w:type="character" w:customStyle="1" w:styleId="RTFNum195">
    <w:name w:val="RTF_Num 19 5"/>
    <w:rsid w:val="009703C2"/>
    <w:rPr>
      <w:sz w:val="18"/>
    </w:rPr>
  </w:style>
  <w:style w:type="character" w:customStyle="1" w:styleId="RTFNum196">
    <w:name w:val="RTF_Num 19 6"/>
    <w:rsid w:val="009703C2"/>
    <w:rPr>
      <w:sz w:val="18"/>
    </w:rPr>
  </w:style>
  <w:style w:type="character" w:customStyle="1" w:styleId="RTFNum197">
    <w:name w:val="RTF_Num 19 7"/>
    <w:rsid w:val="009703C2"/>
    <w:rPr>
      <w:sz w:val="18"/>
    </w:rPr>
  </w:style>
  <w:style w:type="character" w:customStyle="1" w:styleId="RTFNum198">
    <w:name w:val="RTF_Num 19 8"/>
    <w:rsid w:val="009703C2"/>
    <w:rPr>
      <w:sz w:val="18"/>
    </w:rPr>
  </w:style>
  <w:style w:type="character" w:customStyle="1" w:styleId="RTFNum199">
    <w:name w:val="RTF_Num 19 9"/>
    <w:rsid w:val="009703C2"/>
    <w:rPr>
      <w:sz w:val="18"/>
    </w:rPr>
  </w:style>
  <w:style w:type="character" w:customStyle="1" w:styleId="RTFNum201">
    <w:name w:val="RTF_Num 20 1"/>
    <w:rsid w:val="009703C2"/>
    <w:rPr>
      <w:sz w:val="18"/>
    </w:rPr>
  </w:style>
  <w:style w:type="character" w:customStyle="1" w:styleId="RTFNum202">
    <w:name w:val="RTF_Num 20 2"/>
    <w:rsid w:val="009703C2"/>
    <w:rPr>
      <w:sz w:val="18"/>
    </w:rPr>
  </w:style>
  <w:style w:type="character" w:customStyle="1" w:styleId="RTFNum203">
    <w:name w:val="RTF_Num 20 3"/>
    <w:rsid w:val="009703C2"/>
    <w:rPr>
      <w:sz w:val="18"/>
    </w:rPr>
  </w:style>
  <w:style w:type="character" w:customStyle="1" w:styleId="RTFNum204">
    <w:name w:val="RTF_Num 20 4"/>
    <w:rsid w:val="009703C2"/>
    <w:rPr>
      <w:sz w:val="18"/>
    </w:rPr>
  </w:style>
  <w:style w:type="character" w:customStyle="1" w:styleId="RTFNum205">
    <w:name w:val="RTF_Num 20 5"/>
    <w:rsid w:val="009703C2"/>
    <w:rPr>
      <w:sz w:val="18"/>
    </w:rPr>
  </w:style>
  <w:style w:type="character" w:customStyle="1" w:styleId="RTFNum206">
    <w:name w:val="RTF_Num 20 6"/>
    <w:rsid w:val="009703C2"/>
    <w:rPr>
      <w:sz w:val="18"/>
    </w:rPr>
  </w:style>
  <w:style w:type="character" w:customStyle="1" w:styleId="RTFNum207">
    <w:name w:val="RTF_Num 20 7"/>
    <w:rsid w:val="009703C2"/>
    <w:rPr>
      <w:sz w:val="18"/>
    </w:rPr>
  </w:style>
  <w:style w:type="character" w:customStyle="1" w:styleId="RTFNum208">
    <w:name w:val="RTF_Num 20 8"/>
    <w:rsid w:val="009703C2"/>
    <w:rPr>
      <w:sz w:val="18"/>
    </w:rPr>
  </w:style>
  <w:style w:type="character" w:customStyle="1" w:styleId="RTFNum209">
    <w:name w:val="RTF_Num 20 9"/>
    <w:rsid w:val="009703C2"/>
    <w:rPr>
      <w:sz w:val="18"/>
    </w:rPr>
  </w:style>
  <w:style w:type="character" w:customStyle="1" w:styleId="RTFNum211">
    <w:name w:val="RTF_Num 21 1"/>
    <w:rsid w:val="009703C2"/>
    <w:rPr>
      <w:sz w:val="18"/>
    </w:rPr>
  </w:style>
  <w:style w:type="character" w:customStyle="1" w:styleId="RTFNum212">
    <w:name w:val="RTF_Num 21 2"/>
    <w:rsid w:val="009703C2"/>
    <w:rPr>
      <w:sz w:val="18"/>
    </w:rPr>
  </w:style>
  <w:style w:type="character" w:customStyle="1" w:styleId="RTFNum213">
    <w:name w:val="RTF_Num 21 3"/>
    <w:rsid w:val="009703C2"/>
    <w:rPr>
      <w:sz w:val="18"/>
    </w:rPr>
  </w:style>
  <w:style w:type="character" w:customStyle="1" w:styleId="RTFNum214">
    <w:name w:val="RTF_Num 21 4"/>
    <w:rsid w:val="009703C2"/>
    <w:rPr>
      <w:sz w:val="18"/>
    </w:rPr>
  </w:style>
  <w:style w:type="character" w:customStyle="1" w:styleId="RTFNum215">
    <w:name w:val="RTF_Num 21 5"/>
    <w:rsid w:val="009703C2"/>
    <w:rPr>
      <w:sz w:val="18"/>
    </w:rPr>
  </w:style>
  <w:style w:type="character" w:customStyle="1" w:styleId="RTFNum216">
    <w:name w:val="RTF_Num 21 6"/>
    <w:rsid w:val="009703C2"/>
    <w:rPr>
      <w:sz w:val="18"/>
    </w:rPr>
  </w:style>
  <w:style w:type="character" w:customStyle="1" w:styleId="RTFNum217">
    <w:name w:val="RTF_Num 21 7"/>
    <w:rsid w:val="009703C2"/>
    <w:rPr>
      <w:sz w:val="18"/>
    </w:rPr>
  </w:style>
  <w:style w:type="character" w:customStyle="1" w:styleId="RTFNum218">
    <w:name w:val="RTF_Num 21 8"/>
    <w:rsid w:val="009703C2"/>
    <w:rPr>
      <w:sz w:val="18"/>
    </w:rPr>
  </w:style>
  <w:style w:type="character" w:customStyle="1" w:styleId="RTFNum219">
    <w:name w:val="RTF_Num 21 9"/>
    <w:rsid w:val="009703C2"/>
    <w:rPr>
      <w:sz w:val="18"/>
    </w:rPr>
  </w:style>
  <w:style w:type="character" w:customStyle="1" w:styleId="RTFNum221">
    <w:name w:val="RTF_Num 22 1"/>
    <w:rsid w:val="009703C2"/>
    <w:rPr>
      <w:sz w:val="18"/>
    </w:rPr>
  </w:style>
  <w:style w:type="character" w:customStyle="1" w:styleId="RTFNum222">
    <w:name w:val="RTF_Num 22 2"/>
    <w:rsid w:val="009703C2"/>
    <w:rPr>
      <w:sz w:val="18"/>
    </w:rPr>
  </w:style>
  <w:style w:type="character" w:customStyle="1" w:styleId="RTFNum223">
    <w:name w:val="RTF_Num 22 3"/>
    <w:rsid w:val="009703C2"/>
    <w:rPr>
      <w:sz w:val="18"/>
    </w:rPr>
  </w:style>
  <w:style w:type="character" w:customStyle="1" w:styleId="RTFNum224">
    <w:name w:val="RTF_Num 22 4"/>
    <w:rsid w:val="009703C2"/>
    <w:rPr>
      <w:sz w:val="18"/>
    </w:rPr>
  </w:style>
  <w:style w:type="character" w:customStyle="1" w:styleId="RTFNum225">
    <w:name w:val="RTF_Num 22 5"/>
    <w:rsid w:val="009703C2"/>
    <w:rPr>
      <w:sz w:val="18"/>
    </w:rPr>
  </w:style>
  <w:style w:type="character" w:customStyle="1" w:styleId="RTFNum226">
    <w:name w:val="RTF_Num 22 6"/>
    <w:rsid w:val="009703C2"/>
    <w:rPr>
      <w:sz w:val="18"/>
    </w:rPr>
  </w:style>
  <w:style w:type="character" w:customStyle="1" w:styleId="RTFNum227">
    <w:name w:val="RTF_Num 22 7"/>
    <w:rsid w:val="009703C2"/>
    <w:rPr>
      <w:sz w:val="18"/>
    </w:rPr>
  </w:style>
  <w:style w:type="character" w:customStyle="1" w:styleId="RTFNum228">
    <w:name w:val="RTF_Num 22 8"/>
    <w:rsid w:val="009703C2"/>
    <w:rPr>
      <w:sz w:val="18"/>
    </w:rPr>
  </w:style>
  <w:style w:type="character" w:customStyle="1" w:styleId="RTFNum229">
    <w:name w:val="RTF_Num 22 9"/>
    <w:rsid w:val="009703C2"/>
    <w:rPr>
      <w:sz w:val="18"/>
    </w:rPr>
  </w:style>
  <w:style w:type="character" w:customStyle="1" w:styleId="RTFNum231">
    <w:name w:val="RTF_Num 23 1"/>
    <w:rsid w:val="009703C2"/>
    <w:rPr>
      <w:sz w:val="18"/>
    </w:rPr>
  </w:style>
  <w:style w:type="character" w:customStyle="1" w:styleId="RTFNum232">
    <w:name w:val="RTF_Num 23 2"/>
    <w:rsid w:val="009703C2"/>
    <w:rPr>
      <w:sz w:val="18"/>
    </w:rPr>
  </w:style>
  <w:style w:type="character" w:customStyle="1" w:styleId="RTFNum233">
    <w:name w:val="RTF_Num 23 3"/>
    <w:rsid w:val="009703C2"/>
    <w:rPr>
      <w:sz w:val="18"/>
    </w:rPr>
  </w:style>
  <w:style w:type="character" w:customStyle="1" w:styleId="RTFNum234">
    <w:name w:val="RTF_Num 23 4"/>
    <w:rsid w:val="009703C2"/>
    <w:rPr>
      <w:sz w:val="18"/>
    </w:rPr>
  </w:style>
  <w:style w:type="character" w:customStyle="1" w:styleId="RTFNum235">
    <w:name w:val="RTF_Num 23 5"/>
    <w:rsid w:val="009703C2"/>
    <w:rPr>
      <w:sz w:val="18"/>
    </w:rPr>
  </w:style>
  <w:style w:type="character" w:customStyle="1" w:styleId="RTFNum236">
    <w:name w:val="RTF_Num 23 6"/>
    <w:rsid w:val="009703C2"/>
    <w:rPr>
      <w:sz w:val="18"/>
    </w:rPr>
  </w:style>
  <w:style w:type="character" w:customStyle="1" w:styleId="RTFNum237">
    <w:name w:val="RTF_Num 23 7"/>
    <w:rsid w:val="009703C2"/>
    <w:rPr>
      <w:sz w:val="18"/>
    </w:rPr>
  </w:style>
  <w:style w:type="character" w:customStyle="1" w:styleId="RTFNum238">
    <w:name w:val="RTF_Num 23 8"/>
    <w:rsid w:val="009703C2"/>
    <w:rPr>
      <w:sz w:val="18"/>
    </w:rPr>
  </w:style>
  <w:style w:type="character" w:customStyle="1" w:styleId="RTFNum239">
    <w:name w:val="RTF_Num 23 9"/>
    <w:rsid w:val="009703C2"/>
    <w:rPr>
      <w:sz w:val="18"/>
    </w:rPr>
  </w:style>
  <w:style w:type="character" w:customStyle="1" w:styleId="RTFNum241">
    <w:name w:val="RTF_Num 24 1"/>
    <w:rsid w:val="009703C2"/>
    <w:rPr>
      <w:sz w:val="18"/>
    </w:rPr>
  </w:style>
  <w:style w:type="character" w:customStyle="1" w:styleId="RTFNum242">
    <w:name w:val="RTF_Num 24 2"/>
    <w:rsid w:val="009703C2"/>
    <w:rPr>
      <w:sz w:val="18"/>
    </w:rPr>
  </w:style>
  <w:style w:type="character" w:customStyle="1" w:styleId="RTFNum243">
    <w:name w:val="RTF_Num 24 3"/>
    <w:rsid w:val="009703C2"/>
    <w:rPr>
      <w:sz w:val="18"/>
    </w:rPr>
  </w:style>
  <w:style w:type="character" w:customStyle="1" w:styleId="RTFNum244">
    <w:name w:val="RTF_Num 24 4"/>
    <w:rsid w:val="009703C2"/>
    <w:rPr>
      <w:sz w:val="18"/>
    </w:rPr>
  </w:style>
  <w:style w:type="character" w:customStyle="1" w:styleId="RTFNum245">
    <w:name w:val="RTF_Num 24 5"/>
    <w:rsid w:val="009703C2"/>
    <w:rPr>
      <w:sz w:val="18"/>
    </w:rPr>
  </w:style>
  <w:style w:type="character" w:customStyle="1" w:styleId="RTFNum246">
    <w:name w:val="RTF_Num 24 6"/>
    <w:rsid w:val="009703C2"/>
    <w:rPr>
      <w:sz w:val="18"/>
    </w:rPr>
  </w:style>
  <w:style w:type="character" w:customStyle="1" w:styleId="RTFNum247">
    <w:name w:val="RTF_Num 24 7"/>
    <w:rsid w:val="009703C2"/>
    <w:rPr>
      <w:sz w:val="18"/>
    </w:rPr>
  </w:style>
  <w:style w:type="character" w:customStyle="1" w:styleId="RTFNum248">
    <w:name w:val="RTF_Num 24 8"/>
    <w:rsid w:val="009703C2"/>
    <w:rPr>
      <w:sz w:val="18"/>
    </w:rPr>
  </w:style>
  <w:style w:type="character" w:customStyle="1" w:styleId="RTFNum249">
    <w:name w:val="RTF_Num 24 9"/>
    <w:rsid w:val="009703C2"/>
    <w:rPr>
      <w:sz w:val="18"/>
    </w:rPr>
  </w:style>
  <w:style w:type="character" w:customStyle="1" w:styleId="RTFNum251">
    <w:name w:val="RTF_Num 25 1"/>
    <w:rsid w:val="009703C2"/>
    <w:rPr>
      <w:sz w:val="18"/>
    </w:rPr>
  </w:style>
  <w:style w:type="character" w:customStyle="1" w:styleId="RTFNum252">
    <w:name w:val="RTF_Num 25 2"/>
    <w:rsid w:val="009703C2"/>
    <w:rPr>
      <w:sz w:val="18"/>
    </w:rPr>
  </w:style>
  <w:style w:type="character" w:customStyle="1" w:styleId="RTFNum253">
    <w:name w:val="RTF_Num 25 3"/>
    <w:rsid w:val="009703C2"/>
    <w:rPr>
      <w:sz w:val="18"/>
    </w:rPr>
  </w:style>
  <w:style w:type="character" w:customStyle="1" w:styleId="RTFNum254">
    <w:name w:val="RTF_Num 25 4"/>
    <w:rsid w:val="009703C2"/>
    <w:rPr>
      <w:sz w:val="18"/>
    </w:rPr>
  </w:style>
  <w:style w:type="character" w:customStyle="1" w:styleId="RTFNum255">
    <w:name w:val="RTF_Num 25 5"/>
    <w:rsid w:val="009703C2"/>
    <w:rPr>
      <w:sz w:val="18"/>
    </w:rPr>
  </w:style>
  <w:style w:type="character" w:customStyle="1" w:styleId="RTFNum256">
    <w:name w:val="RTF_Num 25 6"/>
    <w:rsid w:val="009703C2"/>
    <w:rPr>
      <w:sz w:val="18"/>
    </w:rPr>
  </w:style>
  <w:style w:type="character" w:customStyle="1" w:styleId="RTFNum257">
    <w:name w:val="RTF_Num 25 7"/>
    <w:rsid w:val="009703C2"/>
    <w:rPr>
      <w:sz w:val="18"/>
    </w:rPr>
  </w:style>
  <w:style w:type="character" w:customStyle="1" w:styleId="RTFNum258">
    <w:name w:val="RTF_Num 25 8"/>
    <w:rsid w:val="009703C2"/>
    <w:rPr>
      <w:sz w:val="18"/>
    </w:rPr>
  </w:style>
  <w:style w:type="character" w:customStyle="1" w:styleId="RTFNum259">
    <w:name w:val="RTF_Num 25 9"/>
    <w:rsid w:val="009703C2"/>
    <w:rPr>
      <w:sz w:val="18"/>
    </w:rPr>
  </w:style>
  <w:style w:type="character" w:customStyle="1" w:styleId="RTFNum261">
    <w:name w:val="RTF_Num 26 1"/>
    <w:rsid w:val="009703C2"/>
    <w:rPr>
      <w:sz w:val="18"/>
    </w:rPr>
  </w:style>
  <w:style w:type="character" w:customStyle="1" w:styleId="RTFNum262">
    <w:name w:val="RTF_Num 26 2"/>
    <w:rsid w:val="009703C2"/>
    <w:rPr>
      <w:sz w:val="18"/>
    </w:rPr>
  </w:style>
  <w:style w:type="character" w:customStyle="1" w:styleId="RTFNum263">
    <w:name w:val="RTF_Num 26 3"/>
    <w:rsid w:val="009703C2"/>
    <w:rPr>
      <w:sz w:val="18"/>
    </w:rPr>
  </w:style>
  <w:style w:type="character" w:customStyle="1" w:styleId="RTFNum264">
    <w:name w:val="RTF_Num 26 4"/>
    <w:rsid w:val="009703C2"/>
    <w:rPr>
      <w:sz w:val="18"/>
    </w:rPr>
  </w:style>
  <w:style w:type="character" w:customStyle="1" w:styleId="RTFNum265">
    <w:name w:val="RTF_Num 26 5"/>
    <w:rsid w:val="009703C2"/>
    <w:rPr>
      <w:sz w:val="18"/>
    </w:rPr>
  </w:style>
  <w:style w:type="character" w:customStyle="1" w:styleId="RTFNum266">
    <w:name w:val="RTF_Num 26 6"/>
    <w:rsid w:val="009703C2"/>
    <w:rPr>
      <w:sz w:val="18"/>
    </w:rPr>
  </w:style>
  <w:style w:type="character" w:customStyle="1" w:styleId="RTFNum267">
    <w:name w:val="RTF_Num 26 7"/>
    <w:rsid w:val="009703C2"/>
    <w:rPr>
      <w:sz w:val="18"/>
    </w:rPr>
  </w:style>
  <w:style w:type="character" w:customStyle="1" w:styleId="RTFNum268">
    <w:name w:val="RTF_Num 26 8"/>
    <w:rsid w:val="009703C2"/>
    <w:rPr>
      <w:sz w:val="18"/>
    </w:rPr>
  </w:style>
  <w:style w:type="character" w:customStyle="1" w:styleId="RTFNum269">
    <w:name w:val="RTF_Num 26 9"/>
    <w:rsid w:val="009703C2"/>
    <w:rPr>
      <w:sz w:val="18"/>
    </w:rPr>
  </w:style>
  <w:style w:type="character" w:customStyle="1" w:styleId="RTFNum271">
    <w:name w:val="RTF_Num 27 1"/>
    <w:rsid w:val="009703C2"/>
    <w:rPr>
      <w:sz w:val="18"/>
    </w:rPr>
  </w:style>
  <w:style w:type="character" w:customStyle="1" w:styleId="RTFNum272">
    <w:name w:val="RTF_Num 27 2"/>
    <w:rsid w:val="009703C2"/>
    <w:rPr>
      <w:sz w:val="18"/>
    </w:rPr>
  </w:style>
  <w:style w:type="character" w:customStyle="1" w:styleId="RTFNum273">
    <w:name w:val="RTF_Num 27 3"/>
    <w:rsid w:val="009703C2"/>
    <w:rPr>
      <w:sz w:val="18"/>
    </w:rPr>
  </w:style>
  <w:style w:type="character" w:customStyle="1" w:styleId="RTFNum274">
    <w:name w:val="RTF_Num 27 4"/>
    <w:rsid w:val="009703C2"/>
    <w:rPr>
      <w:sz w:val="18"/>
    </w:rPr>
  </w:style>
  <w:style w:type="character" w:customStyle="1" w:styleId="RTFNum275">
    <w:name w:val="RTF_Num 27 5"/>
    <w:rsid w:val="009703C2"/>
    <w:rPr>
      <w:sz w:val="18"/>
    </w:rPr>
  </w:style>
  <w:style w:type="character" w:customStyle="1" w:styleId="RTFNum276">
    <w:name w:val="RTF_Num 27 6"/>
    <w:rsid w:val="009703C2"/>
    <w:rPr>
      <w:sz w:val="18"/>
    </w:rPr>
  </w:style>
  <w:style w:type="character" w:customStyle="1" w:styleId="RTFNum277">
    <w:name w:val="RTF_Num 27 7"/>
    <w:rsid w:val="009703C2"/>
    <w:rPr>
      <w:sz w:val="18"/>
    </w:rPr>
  </w:style>
  <w:style w:type="character" w:customStyle="1" w:styleId="RTFNum278">
    <w:name w:val="RTF_Num 27 8"/>
    <w:rsid w:val="009703C2"/>
    <w:rPr>
      <w:sz w:val="18"/>
    </w:rPr>
  </w:style>
  <w:style w:type="character" w:customStyle="1" w:styleId="RTFNum279">
    <w:name w:val="RTF_Num 27 9"/>
    <w:rsid w:val="009703C2"/>
    <w:rPr>
      <w:sz w:val="18"/>
    </w:rPr>
  </w:style>
  <w:style w:type="character" w:customStyle="1" w:styleId="RTFNum281">
    <w:name w:val="RTF_Num 28 1"/>
    <w:rsid w:val="009703C2"/>
    <w:rPr>
      <w:sz w:val="18"/>
    </w:rPr>
  </w:style>
  <w:style w:type="character" w:customStyle="1" w:styleId="RTFNum282">
    <w:name w:val="RTF_Num 28 2"/>
    <w:rsid w:val="009703C2"/>
    <w:rPr>
      <w:sz w:val="18"/>
    </w:rPr>
  </w:style>
  <w:style w:type="character" w:customStyle="1" w:styleId="RTFNum283">
    <w:name w:val="RTF_Num 28 3"/>
    <w:rsid w:val="009703C2"/>
    <w:rPr>
      <w:sz w:val="18"/>
    </w:rPr>
  </w:style>
  <w:style w:type="character" w:customStyle="1" w:styleId="RTFNum284">
    <w:name w:val="RTF_Num 28 4"/>
    <w:rsid w:val="009703C2"/>
    <w:rPr>
      <w:sz w:val="18"/>
    </w:rPr>
  </w:style>
  <w:style w:type="character" w:customStyle="1" w:styleId="RTFNum285">
    <w:name w:val="RTF_Num 28 5"/>
    <w:rsid w:val="009703C2"/>
    <w:rPr>
      <w:sz w:val="18"/>
    </w:rPr>
  </w:style>
  <w:style w:type="character" w:customStyle="1" w:styleId="RTFNum286">
    <w:name w:val="RTF_Num 28 6"/>
    <w:rsid w:val="009703C2"/>
    <w:rPr>
      <w:sz w:val="18"/>
    </w:rPr>
  </w:style>
  <w:style w:type="character" w:customStyle="1" w:styleId="RTFNum287">
    <w:name w:val="RTF_Num 28 7"/>
    <w:rsid w:val="009703C2"/>
    <w:rPr>
      <w:sz w:val="18"/>
    </w:rPr>
  </w:style>
  <w:style w:type="character" w:customStyle="1" w:styleId="RTFNum288">
    <w:name w:val="RTF_Num 28 8"/>
    <w:rsid w:val="009703C2"/>
    <w:rPr>
      <w:sz w:val="18"/>
    </w:rPr>
  </w:style>
  <w:style w:type="character" w:customStyle="1" w:styleId="RTFNum289">
    <w:name w:val="RTF_Num 28 9"/>
    <w:rsid w:val="009703C2"/>
    <w:rPr>
      <w:sz w:val="18"/>
    </w:rPr>
  </w:style>
  <w:style w:type="character" w:customStyle="1" w:styleId="RTFNum291">
    <w:name w:val="RTF_Num 29 1"/>
    <w:rsid w:val="009703C2"/>
    <w:rPr>
      <w:sz w:val="18"/>
    </w:rPr>
  </w:style>
  <w:style w:type="character" w:customStyle="1" w:styleId="RTFNum292">
    <w:name w:val="RTF_Num 29 2"/>
    <w:rsid w:val="009703C2"/>
    <w:rPr>
      <w:sz w:val="18"/>
    </w:rPr>
  </w:style>
  <w:style w:type="character" w:customStyle="1" w:styleId="RTFNum293">
    <w:name w:val="RTF_Num 29 3"/>
    <w:rsid w:val="009703C2"/>
    <w:rPr>
      <w:sz w:val="18"/>
    </w:rPr>
  </w:style>
  <w:style w:type="character" w:customStyle="1" w:styleId="RTFNum294">
    <w:name w:val="RTF_Num 29 4"/>
    <w:rsid w:val="009703C2"/>
    <w:rPr>
      <w:sz w:val="18"/>
    </w:rPr>
  </w:style>
  <w:style w:type="character" w:customStyle="1" w:styleId="RTFNum295">
    <w:name w:val="RTF_Num 29 5"/>
    <w:rsid w:val="009703C2"/>
    <w:rPr>
      <w:sz w:val="18"/>
    </w:rPr>
  </w:style>
  <w:style w:type="character" w:customStyle="1" w:styleId="RTFNum296">
    <w:name w:val="RTF_Num 29 6"/>
    <w:rsid w:val="009703C2"/>
    <w:rPr>
      <w:sz w:val="18"/>
    </w:rPr>
  </w:style>
  <w:style w:type="character" w:customStyle="1" w:styleId="RTFNum297">
    <w:name w:val="RTF_Num 29 7"/>
    <w:rsid w:val="009703C2"/>
    <w:rPr>
      <w:sz w:val="18"/>
    </w:rPr>
  </w:style>
  <w:style w:type="character" w:customStyle="1" w:styleId="RTFNum298">
    <w:name w:val="RTF_Num 29 8"/>
    <w:rsid w:val="009703C2"/>
    <w:rPr>
      <w:sz w:val="18"/>
    </w:rPr>
  </w:style>
  <w:style w:type="character" w:customStyle="1" w:styleId="RTFNum299">
    <w:name w:val="RTF_Num 29 9"/>
    <w:rsid w:val="009703C2"/>
    <w:rPr>
      <w:sz w:val="18"/>
    </w:rPr>
  </w:style>
  <w:style w:type="character" w:customStyle="1" w:styleId="RTFNum301">
    <w:name w:val="RTF_Num 30 1"/>
    <w:rsid w:val="009703C2"/>
  </w:style>
  <w:style w:type="character" w:customStyle="1" w:styleId="RTFNum302">
    <w:name w:val="RTF_Num 30 2"/>
    <w:rsid w:val="009703C2"/>
  </w:style>
  <w:style w:type="character" w:customStyle="1" w:styleId="RTFNum303">
    <w:name w:val="RTF_Num 30 3"/>
    <w:rsid w:val="009703C2"/>
  </w:style>
  <w:style w:type="character" w:customStyle="1" w:styleId="RTFNum304">
    <w:name w:val="RTF_Num 30 4"/>
    <w:rsid w:val="009703C2"/>
  </w:style>
  <w:style w:type="character" w:customStyle="1" w:styleId="RTFNum305">
    <w:name w:val="RTF_Num 30 5"/>
    <w:rsid w:val="009703C2"/>
  </w:style>
  <w:style w:type="character" w:customStyle="1" w:styleId="RTFNum306">
    <w:name w:val="RTF_Num 30 6"/>
    <w:rsid w:val="009703C2"/>
  </w:style>
  <w:style w:type="character" w:customStyle="1" w:styleId="RTFNum307">
    <w:name w:val="RTF_Num 30 7"/>
    <w:rsid w:val="009703C2"/>
  </w:style>
  <w:style w:type="character" w:customStyle="1" w:styleId="RTFNum308">
    <w:name w:val="RTF_Num 30 8"/>
    <w:rsid w:val="009703C2"/>
  </w:style>
  <w:style w:type="character" w:customStyle="1" w:styleId="RTFNum309">
    <w:name w:val="RTF_Num 30 9"/>
    <w:rsid w:val="009703C2"/>
  </w:style>
  <w:style w:type="character" w:customStyle="1" w:styleId="RTFNum311">
    <w:name w:val="RTF_Num 31 1"/>
    <w:rsid w:val="009703C2"/>
    <w:rPr>
      <w:sz w:val="18"/>
    </w:rPr>
  </w:style>
  <w:style w:type="character" w:customStyle="1" w:styleId="RTFNum312">
    <w:name w:val="RTF_Num 31 2"/>
    <w:rsid w:val="009703C2"/>
    <w:rPr>
      <w:sz w:val="18"/>
    </w:rPr>
  </w:style>
  <w:style w:type="character" w:customStyle="1" w:styleId="RTFNum313">
    <w:name w:val="RTF_Num 31 3"/>
    <w:rsid w:val="009703C2"/>
    <w:rPr>
      <w:sz w:val="18"/>
    </w:rPr>
  </w:style>
  <w:style w:type="character" w:customStyle="1" w:styleId="RTFNum314">
    <w:name w:val="RTF_Num 31 4"/>
    <w:rsid w:val="009703C2"/>
    <w:rPr>
      <w:sz w:val="18"/>
    </w:rPr>
  </w:style>
  <w:style w:type="character" w:customStyle="1" w:styleId="RTFNum315">
    <w:name w:val="RTF_Num 31 5"/>
    <w:rsid w:val="009703C2"/>
    <w:rPr>
      <w:sz w:val="18"/>
    </w:rPr>
  </w:style>
  <w:style w:type="character" w:customStyle="1" w:styleId="RTFNum316">
    <w:name w:val="RTF_Num 31 6"/>
    <w:rsid w:val="009703C2"/>
    <w:rPr>
      <w:sz w:val="18"/>
    </w:rPr>
  </w:style>
  <w:style w:type="character" w:customStyle="1" w:styleId="RTFNum317">
    <w:name w:val="RTF_Num 31 7"/>
    <w:rsid w:val="009703C2"/>
    <w:rPr>
      <w:sz w:val="18"/>
    </w:rPr>
  </w:style>
  <w:style w:type="character" w:customStyle="1" w:styleId="RTFNum318">
    <w:name w:val="RTF_Num 31 8"/>
    <w:rsid w:val="009703C2"/>
    <w:rPr>
      <w:sz w:val="18"/>
    </w:rPr>
  </w:style>
  <w:style w:type="character" w:customStyle="1" w:styleId="RTFNum319">
    <w:name w:val="RTF_Num 31 9"/>
    <w:rsid w:val="009703C2"/>
    <w:rPr>
      <w:sz w:val="18"/>
    </w:rPr>
  </w:style>
  <w:style w:type="character" w:customStyle="1" w:styleId="RTFNum321">
    <w:name w:val="RTF_Num 32 1"/>
    <w:rsid w:val="009703C2"/>
  </w:style>
  <w:style w:type="character" w:customStyle="1" w:styleId="RTFNum322">
    <w:name w:val="RTF_Num 32 2"/>
    <w:rsid w:val="009703C2"/>
  </w:style>
  <w:style w:type="character" w:customStyle="1" w:styleId="RTFNum323">
    <w:name w:val="RTF_Num 32 3"/>
    <w:rsid w:val="009703C2"/>
  </w:style>
  <w:style w:type="character" w:customStyle="1" w:styleId="RTFNum324">
    <w:name w:val="RTF_Num 32 4"/>
    <w:rsid w:val="009703C2"/>
  </w:style>
  <w:style w:type="character" w:customStyle="1" w:styleId="RTFNum325">
    <w:name w:val="RTF_Num 32 5"/>
    <w:rsid w:val="009703C2"/>
  </w:style>
  <w:style w:type="character" w:customStyle="1" w:styleId="RTFNum326">
    <w:name w:val="RTF_Num 32 6"/>
    <w:rsid w:val="009703C2"/>
  </w:style>
  <w:style w:type="character" w:customStyle="1" w:styleId="RTFNum327">
    <w:name w:val="RTF_Num 32 7"/>
    <w:rsid w:val="009703C2"/>
  </w:style>
  <w:style w:type="character" w:customStyle="1" w:styleId="RTFNum328">
    <w:name w:val="RTF_Num 32 8"/>
    <w:rsid w:val="009703C2"/>
  </w:style>
  <w:style w:type="character" w:customStyle="1" w:styleId="RTFNum329">
    <w:name w:val="RTF_Num 32 9"/>
    <w:rsid w:val="009703C2"/>
  </w:style>
  <w:style w:type="character" w:customStyle="1" w:styleId="RTFNum331">
    <w:name w:val="RTF_Num 33 1"/>
    <w:rsid w:val="009703C2"/>
  </w:style>
  <w:style w:type="character" w:customStyle="1" w:styleId="RTFNum332">
    <w:name w:val="RTF_Num 33 2"/>
    <w:rsid w:val="009703C2"/>
  </w:style>
  <w:style w:type="character" w:customStyle="1" w:styleId="RTFNum333">
    <w:name w:val="RTF_Num 33 3"/>
    <w:rsid w:val="009703C2"/>
  </w:style>
  <w:style w:type="character" w:customStyle="1" w:styleId="RTFNum334">
    <w:name w:val="RTF_Num 33 4"/>
    <w:rsid w:val="009703C2"/>
  </w:style>
  <w:style w:type="character" w:customStyle="1" w:styleId="RTFNum335">
    <w:name w:val="RTF_Num 33 5"/>
    <w:rsid w:val="009703C2"/>
  </w:style>
  <w:style w:type="character" w:customStyle="1" w:styleId="RTFNum336">
    <w:name w:val="RTF_Num 33 6"/>
    <w:rsid w:val="009703C2"/>
  </w:style>
  <w:style w:type="character" w:customStyle="1" w:styleId="RTFNum337">
    <w:name w:val="RTF_Num 33 7"/>
    <w:rsid w:val="009703C2"/>
  </w:style>
  <w:style w:type="character" w:customStyle="1" w:styleId="RTFNum338">
    <w:name w:val="RTF_Num 33 8"/>
    <w:rsid w:val="009703C2"/>
  </w:style>
  <w:style w:type="character" w:customStyle="1" w:styleId="RTFNum339">
    <w:name w:val="RTF_Num 33 9"/>
    <w:rsid w:val="009703C2"/>
  </w:style>
  <w:style w:type="character" w:customStyle="1" w:styleId="RTFNum341">
    <w:name w:val="RTF_Num 34 1"/>
    <w:rsid w:val="009703C2"/>
    <w:rPr>
      <w:sz w:val="18"/>
    </w:rPr>
  </w:style>
  <w:style w:type="character" w:customStyle="1" w:styleId="RTFNum342">
    <w:name w:val="RTF_Num 34 2"/>
    <w:rsid w:val="009703C2"/>
    <w:rPr>
      <w:sz w:val="18"/>
    </w:rPr>
  </w:style>
  <w:style w:type="character" w:customStyle="1" w:styleId="RTFNum343">
    <w:name w:val="RTF_Num 34 3"/>
    <w:rsid w:val="009703C2"/>
    <w:rPr>
      <w:sz w:val="18"/>
    </w:rPr>
  </w:style>
  <w:style w:type="character" w:customStyle="1" w:styleId="RTFNum344">
    <w:name w:val="RTF_Num 34 4"/>
    <w:rsid w:val="009703C2"/>
    <w:rPr>
      <w:sz w:val="18"/>
    </w:rPr>
  </w:style>
  <w:style w:type="character" w:customStyle="1" w:styleId="RTFNum345">
    <w:name w:val="RTF_Num 34 5"/>
    <w:rsid w:val="009703C2"/>
    <w:rPr>
      <w:sz w:val="18"/>
    </w:rPr>
  </w:style>
  <w:style w:type="character" w:customStyle="1" w:styleId="RTFNum346">
    <w:name w:val="RTF_Num 34 6"/>
    <w:rsid w:val="009703C2"/>
    <w:rPr>
      <w:sz w:val="18"/>
    </w:rPr>
  </w:style>
  <w:style w:type="character" w:customStyle="1" w:styleId="RTFNum347">
    <w:name w:val="RTF_Num 34 7"/>
    <w:rsid w:val="009703C2"/>
    <w:rPr>
      <w:sz w:val="18"/>
    </w:rPr>
  </w:style>
  <w:style w:type="character" w:customStyle="1" w:styleId="RTFNum348">
    <w:name w:val="RTF_Num 34 8"/>
    <w:rsid w:val="009703C2"/>
    <w:rPr>
      <w:sz w:val="18"/>
    </w:rPr>
  </w:style>
  <w:style w:type="character" w:customStyle="1" w:styleId="RTFNum349">
    <w:name w:val="RTF_Num 34 9"/>
    <w:rsid w:val="009703C2"/>
    <w:rPr>
      <w:sz w:val="18"/>
    </w:rPr>
  </w:style>
  <w:style w:type="character" w:customStyle="1" w:styleId="RTFNum351">
    <w:name w:val="RTF_Num 35 1"/>
    <w:rsid w:val="009703C2"/>
  </w:style>
  <w:style w:type="character" w:customStyle="1" w:styleId="RTFNum352">
    <w:name w:val="RTF_Num 35 2"/>
    <w:rsid w:val="009703C2"/>
  </w:style>
  <w:style w:type="character" w:customStyle="1" w:styleId="RTFNum353">
    <w:name w:val="RTF_Num 35 3"/>
    <w:rsid w:val="009703C2"/>
  </w:style>
  <w:style w:type="character" w:customStyle="1" w:styleId="RTFNum354">
    <w:name w:val="RTF_Num 35 4"/>
    <w:rsid w:val="009703C2"/>
  </w:style>
  <w:style w:type="character" w:customStyle="1" w:styleId="RTFNum355">
    <w:name w:val="RTF_Num 35 5"/>
    <w:rsid w:val="009703C2"/>
  </w:style>
  <w:style w:type="character" w:customStyle="1" w:styleId="RTFNum356">
    <w:name w:val="RTF_Num 35 6"/>
    <w:rsid w:val="009703C2"/>
  </w:style>
  <w:style w:type="character" w:customStyle="1" w:styleId="RTFNum357">
    <w:name w:val="RTF_Num 35 7"/>
    <w:rsid w:val="009703C2"/>
  </w:style>
  <w:style w:type="character" w:customStyle="1" w:styleId="RTFNum358">
    <w:name w:val="RTF_Num 35 8"/>
    <w:rsid w:val="009703C2"/>
  </w:style>
  <w:style w:type="character" w:customStyle="1" w:styleId="RTFNum359">
    <w:name w:val="RTF_Num 35 9"/>
    <w:rsid w:val="009703C2"/>
  </w:style>
  <w:style w:type="character" w:customStyle="1" w:styleId="RTFNum361">
    <w:name w:val="RTF_Num 36 1"/>
    <w:rsid w:val="009703C2"/>
  </w:style>
  <w:style w:type="character" w:customStyle="1" w:styleId="RTFNum362">
    <w:name w:val="RTF_Num 36 2"/>
    <w:rsid w:val="009703C2"/>
  </w:style>
  <w:style w:type="character" w:customStyle="1" w:styleId="RTFNum363">
    <w:name w:val="RTF_Num 36 3"/>
    <w:rsid w:val="009703C2"/>
  </w:style>
  <w:style w:type="character" w:customStyle="1" w:styleId="RTFNum364">
    <w:name w:val="RTF_Num 36 4"/>
    <w:rsid w:val="009703C2"/>
  </w:style>
  <w:style w:type="character" w:customStyle="1" w:styleId="RTFNum365">
    <w:name w:val="RTF_Num 36 5"/>
    <w:rsid w:val="009703C2"/>
  </w:style>
  <w:style w:type="character" w:customStyle="1" w:styleId="RTFNum366">
    <w:name w:val="RTF_Num 36 6"/>
    <w:rsid w:val="009703C2"/>
  </w:style>
  <w:style w:type="character" w:customStyle="1" w:styleId="RTFNum367">
    <w:name w:val="RTF_Num 36 7"/>
    <w:rsid w:val="009703C2"/>
  </w:style>
  <w:style w:type="character" w:customStyle="1" w:styleId="RTFNum368">
    <w:name w:val="RTF_Num 36 8"/>
    <w:rsid w:val="009703C2"/>
  </w:style>
  <w:style w:type="character" w:customStyle="1" w:styleId="RTFNum369">
    <w:name w:val="RTF_Num 36 9"/>
    <w:rsid w:val="009703C2"/>
  </w:style>
  <w:style w:type="character" w:customStyle="1" w:styleId="RTFNum371">
    <w:name w:val="RTF_Num 37 1"/>
    <w:rsid w:val="009703C2"/>
    <w:rPr>
      <w:sz w:val="18"/>
    </w:rPr>
  </w:style>
  <w:style w:type="character" w:customStyle="1" w:styleId="RTFNum372">
    <w:name w:val="RTF_Num 37 2"/>
    <w:rsid w:val="009703C2"/>
    <w:rPr>
      <w:sz w:val="18"/>
    </w:rPr>
  </w:style>
  <w:style w:type="character" w:customStyle="1" w:styleId="RTFNum373">
    <w:name w:val="RTF_Num 37 3"/>
    <w:rsid w:val="009703C2"/>
    <w:rPr>
      <w:sz w:val="18"/>
    </w:rPr>
  </w:style>
  <w:style w:type="character" w:customStyle="1" w:styleId="RTFNum374">
    <w:name w:val="RTF_Num 37 4"/>
    <w:rsid w:val="009703C2"/>
    <w:rPr>
      <w:sz w:val="18"/>
    </w:rPr>
  </w:style>
  <w:style w:type="character" w:customStyle="1" w:styleId="RTFNum375">
    <w:name w:val="RTF_Num 37 5"/>
    <w:rsid w:val="009703C2"/>
    <w:rPr>
      <w:sz w:val="18"/>
    </w:rPr>
  </w:style>
  <w:style w:type="character" w:customStyle="1" w:styleId="RTFNum376">
    <w:name w:val="RTF_Num 37 6"/>
    <w:rsid w:val="009703C2"/>
    <w:rPr>
      <w:sz w:val="18"/>
    </w:rPr>
  </w:style>
  <w:style w:type="character" w:customStyle="1" w:styleId="RTFNum377">
    <w:name w:val="RTF_Num 37 7"/>
    <w:rsid w:val="009703C2"/>
    <w:rPr>
      <w:sz w:val="18"/>
    </w:rPr>
  </w:style>
  <w:style w:type="character" w:customStyle="1" w:styleId="RTFNum378">
    <w:name w:val="RTF_Num 37 8"/>
    <w:rsid w:val="009703C2"/>
    <w:rPr>
      <w:sz w:val="18"/>
    </w:rPr>
  </w:style>
  <w:style w:type="character" w:customStyle="1" w:styleId="RTFNum379">
    <w:name w:val="RTF_Num 37 9"/>
    <w:rsid w:val="009703C2"/>
    <w:rPr>
      <w:sz w:val="18"/>
    </w:rPr>
  </w:style>
  <w:style w:type="character" w:customStyle="1" w:styleId="RTFNum381">
    <w:name w:val="RTF_Num 38 1"/>
    <w:rsid w:val="009703C2"/>
  </w:style>
  <w:style w:type="character" w:customStyle="1" w:styleId="RTFNum382">
    <w:name w:val="RTF_Num 38 2"/>
    <w:rsid w:val="009703C2"/>
  </w:style>
  <w:style w:type="character" w:customStyle="1" w:styleId="RTFNum383">
    <w:name w:val="RTF_Num 38 3"/>
    <w:rsid w:val="009703C2"/>
  </w:style>
  <w:style w:type="character" w:customStyle="1" w:styleId="RTFNum384">
    <w:name w:val="RTF_Num 38 4"/>
    <w:rsid w:val="009703C2"/>
  </w:style>
  <w:style w:type="character" w:customStyle="1" w:styleId="RTFNum385">
    <w:name w:val="RTF_Num 38 5"/>
    <w:rsid w:val="009703C2"/>
  </w:style>
  <w:style w:type="character" w:customStyle="1" w:styleId="RTFNum386">
    <w:name w:val="RTF_Num 38 6"/>
    <w:rsid w:val="009703C2"/>
  </w:style>
  <w:style w:type="character" w:customStyle="1" w:styleId="RTFNum387">
    <w:name w:val="RTF_Num 38 7"/>
    <w:rsid w:val="009703C2"/>
  </w:style>
  <w:style w:type="character" w:customStyle="1" w:styleId="RTFNum388">
    <w:name w:val="RTF_Num 38 8"/>
    <w:rsid w:val="009703C2"/>
  </w:style>
  <w:style w:type="character" w:customStyle="1" w:styleId="RTFNum389">
    <w:name w:val="RTF_Num 38 9"/>
    <w:rsid w:val="009703C2"/>
  </w:style>
  <w:style w:type="character" w:customStyle="1" w:styleId="FootnoteCharacters">
    <w:name w:val="Footnote Characters"/>
    <w:rsid w:val="009703C2"/>
  </w:style>
  <w:style w:type="character" w:customStyle="1" w:styleId="NumberingSymbols">
    <w:name w:val="Numbering Symbols"/>
    <w:rsid w:val="009703C2"/>
  </w:style>
  <w:style w:type="character" w:customStyle="1" w:styleId="Bullets">
    <w:name w:val="Bullets"/>
    <w:rsid w:val="009703C2"/>
    <w:rPr>
      <w:sz w:val="18"/>
    </w:rPr>
  </w:style>
  <w:style w:type="character" w:styleId="Lienhypertextesuivivisit">
    <w:name w:val="FollowedHyperlink"/>
    <w:semiHidden/>
    <w:rsid w:val="009703C2"/>
    <w:rPr>
      <w:color w:val="800000"/>
      <w:u w:val="single"/>
    </w:rPr>
  </w:style>
  <w:style w:type="character" w:styleId="Appelnotedebasdep">
    <w:name w:val="footnote reference"/>
    <w:uiPriority w:val="99"/>
    <w:semiHidden/>
    <w:rsid w:val="009703C2"/>
    <w:rPr>
      <w:vertAlign w:val="superscript"/>
    </w:rPr>
  </w:style>
  <w:style w:type="character" w:customStyle="1" w:styleId="EndnoteCharacters">
    <w:name w:val="Endnote Characters"/>
    <w:rsid w:val="009703C2"/>
  </w:style>
  <w:style w:type="character" w:styleId="Appeldenotedefin">
    <w:name w:val="endnote reference"/>
    <w:semiHidden/>
    <w:rsid w:val="009703C2"/>
    <w:rPr>
      <w:vertAlign w:val="superscript"/>
    </w:rPr>
  </w:style>
  <w:style w:type="character" w:styleId="Numrodepage">
    <w:name w:val="page number"/>
    <w:basedOn w:val="Policepardfaut"/>
    <w:semiHidden/>
    <w:rsid w:val="009703C2"/>
  </w:style>
  <w:style w:type="character" w:customStyle="1" w:styleId="WW-Caractredenotedefin">
    <w:name w:val="WW-Caractère de note de fin"/>
    <w:rsid w:val="009703C2"/>
  </w:style>
  <w:style w:type="character" w:customStyle="1" w:styleId="Caractresdenumrotation">
    <w:name w:val="Caractères de numérotation"/>
    <w:rsid w:val="009703C2"/>
  </w:style>
  <w:style w:type="character" w:customStyle="1" w:styleId="WW-Marquenotebasdepage">
    <w:name w:val="WW-Marque note bas de page"/>
    <w:rsid w:val="009703C2"/>
    <w:rPr>
      <w:vertAlign w:val="superscript"/>
    </w:rPr>
  </w:style>
  <w:style w:type="character" w:customStyle="1" w:styleId="WW-Marquedenotedefin">
    <w:name w:val="WW-Marque de note de fin"/>
    <w:rsid w:val="009703C2"/>
    <w:rPr>
      <w:vertAlign w:val="superscript"/>
    </w:rPr>
  </w:style>
  <w:style w:type="character" w:customStyle="1" w:styleId="WW-Marquenotebasdepage1">
    <w:name w:val="WW-Marque note bas de page1"/>
    <w:rsid w:val="009703C2"/>
    <w:rPr>
      <w:vertAlign w:val="superscript"/>
    </w:rPr>
  </w:style>
  <w:style w:type="character" w:customStyle="1" w:styleId="WW-Marquedenotedefin1">
    <w:name w:val="WW-Marque de note de fin1"/>
    <w:rsid w:val="009703C2"/>
    <w:rPr>
      <w:vertAlign w:val="superscript"/>
    </w:rPr>
  </w:style>
  <w:style w:type="character" w:customStyle="1" w:styleId="WW-Marquenotebasdepage12">
    <w:name w:val="WW-Marque note bas de page12"/>
    <w:rsid w:val="009703C2"/>
    <w:rPr>
      <w:vertAlign w:val="superscript"/>
    </w:rPr>
  </w:style>
  <w:style w:type="character" w:customStyle="1" w:styleId="WW-Marquedenotedefin12">
    <w:name w:val="WW-Marque de note de fin12"/>
    <w:rsid w:val="009703C2"/>
    <w:rPr>
      <w:vertAlign w:val="superscript"/>
    </w:rPr>
  </w:style>
  <w:style w:type="character" w:customStyle="1" w:styleId="Caractresdenotedebasdepage">
    <w:name w:val="Caractères de note de bas de page"/>
    <w:rsid w:val="009703C2"/>
    <w:rPr>
      <w:vertAlign w:val="superscript"/>
    </w:rPr>
  </w:style>
  <w:style w:type="character" w:customStyle="1" w:styleId="Caractresdenotedefin">
    <w:name w:val="Caractères de note de fin"/>
    <w:rsid w:val="009703C2"/>
    <w:rPr>
      <w:vertAlign w:val="superscript"/>
    </w:rPr>
  </w:style>
  <w:style w:type="paragraph" w:customStyle="1" w:styleId="Titre10">
    <w:name w:val="Titre1"/>
    <w:basedOn w:val="Normal"/>
    <w:next w:val="Corpsdetexte"/>
    <w:rsid w:val="009703C2"/>
    <w:pPr>
      <w:keepNext/>
      <w:spacing w:before="240" w:after="120"/>
    </w:pPr>
    <w:rPr>
      <w:sz w:val="28"/>
    </w:rPr>
  </w:style>
  <w:style w:type="paragraph" w:styleId="Corpsdetexte">
    <w:name w:val="Body Text"/>
    <w:basedOn w:val="Normal"/>
    <w:semiHidden/>
    <w:rsid w:val="009703C2"/>
    <w:pPr>
      <w:spacing w:after="120"/>
    </w:pPr>
    <w:rPr>
      <w:lang w:val="fr-BE"/>
    </w:rPr>
  </w:style>
  <w:style w:type="paragraph" w:styleId="Liste">
    <w:name w:val="List"/>
    <w:basedOn w:val="Corpsdetexte"/>
    <w:semiHidden/>
    <w:rsid w:val="009703C2"/>
  </w:style>
  <w:style w:type="paragraph" w:customStyle="1" w:styleId="Lgende1">
    <w:name w:val="Légende1"/>
    <w:basedOn w:val="Normal"/>
    <w:rsid w:val="009703C2"/>
    <w:pPr>
      <w:spacing w:before="120" w:after="120"/>
    </w:pPr>
    <w:rPr>
      <w:i/>
      <w:lang w:val="es-ES_tradnl"/>
    </w:rPr>
  </w:style>
  <w:style w:type="paragraph" w:customStyle="1" w:styleId="Rpertoire">
    <w:name w:val="Répertoire"/>
    <w:basedOn w:val="Normal"/>
    <w:rsid w:val="009703C2"/>
    <w:pPr>
      <w:suppressLineNumbers/>
    </w:pPr>
  </w:style>
  <w:style w:type="paragraph" w:styleId="Titre">
    <w:name w:val="Title"/>
    <w:basedOn w:val="Normal"/>
    <w:next w:val="Corpsdetexte"/>
    <w:qFormat/>
    <w:rsid w:val="009703C2"/>
    <w:pPr>
      <w:keepNext/>
      <w:spacing w:before="240" w:after="120"/>
    </w:pPr>
    <w:rPr>
      <w:sz w:val="28"/>
    </w:rPr>
  </w:style>
  <w:style w:type="paragraph" w:styleId="Sous-titre">
    <w:name w:val="Subtitle"/>
    <w:basedOn w:val="Titre"/>
    <w:next w:val="Corpsdetexte"/>
    <w:qFormat/>
    <w:rsid w:val="009703C2"/>
    <w:pPr>
      <w:jc w:val="center"/>
    </w:pPr>
    <w:rPr>
      <w:i/>
    </w:rPr>
  </w:style>
  <w:style w:type="paragraph" w:styleId="En-tte">
    <w:name w:val="header"/>
    <w:basedOn w:val="Normal"/>
    <w:semiHidden/>
    <w:rsid w:val="009703C2"/>
    <w:pPr>
      <w:tabs>
        <w:tab w:val="center" w:pos="4818"/>
        <w:tab w:val="right" w:pos="9637"/>
      </w:tabs>
    </w:pPr>
    <w:rPr>
      <w:lang w:val="fr-BE"/>
    </w:rPr>
  </w:style>
  <w:style w:type="paragraph" w:customStyle="1" w:styleId="Contenudetableau">
    <w:name w:val="Contenu de tableau"/>
    <w:basedOn w:val="Normal"/>
    <w:rsid w:val="009703C2"/>
    <w:rPr>
      <w:lang w:val="es-ES_tradnl"/>
    </w:rPr>
  </w:style>
  <w:style w:type="paragraph" w:customStyle="1" w:styleId="Titredetableau">
    <w:name w:val="Titre de tableau"/>
    <w:basedOn w:val="Contenudetableau"/>
    <w:rsid w:val="009703C2"/>
    <w:pPr>
      <w:suppressLineNumbers/>
      <w:jc w:val="center"/>
    </w:pPr>
    <w:rPr>
      <w:b/>
    </w:rPr>
  </w:style>
  <w:style w:type="paragraph" w:customStyle="1" w:styleId="Contenuducadre">
    <w:name w:val="Contenu du cadre"/>
    <w:basedOn w:val="Corpsdetexte"/>
    <w:rsid w:val="009703C2"/>
  </w:style>
  <w:style w:type="paragraph" w:styleId="Notedebasdepage">
    <w:name w:val="footnote text"/>
    <w:basedOn w:val="Normal"/>
    <w:link w:val="NotedebasdepageCar"/>
    <w:semiHidden/>
    <w:rsid w:val="009703C2"/>
    <w:rPr>
      <w:sz w:val="20"/>
      <w:lang w:val="fr-BE"/>
    </w:rPr>
  </w:style>
  <w:style w:type="paragraph" w:customStyle="1" w:styleId="Textedebulles1">
    <w:name w:val="Texte de bulles1"/>
    <w:basedOn w:val="Normal"/>
    <w:rsid w:val="009703C2"/>
    <w:rPr>
      <w:sz w:val="16"/>
    </w:rPr>
  </w:style>
  <w:style w:type="paragraph" w:customStyle="1" w:styleId="Heading">
    <w:name w:val="Heading"/>
    <w:basedOn w:val="Normal"/>
    <w:next w:val="Corpsdetexte"/>
    <w:rsid w:val="009703C2"/>
    <w:pPr>
      <w:keepNext/>
      <w:spacing w:before="240" w:after="120"/>
    </w:pPr>
    <w:rPr>
      <w:sz w:val="28"/>
      <w:lang w:val="fr-BE"/>
    </w:rPr>
  </w:style>
  <w:style w:type="paragraph" w:customStyle="1" w:styleId="TableContents">
    <w:name w:val="Table Contents"/>
    <w:basedOn w:val="Corpsdetexte"/>
    <w:rsid w:val="009703C2"/>
  </w:style>
  <w:style w:type="paragraph" w:customStyle="1" w:styleId="TableHeading">
    <w:name w:val="Table Heading"/>
    <w:basedOn w:val="TableContents"/>
    <w:rsid w:val="009703C2"/>
    <w:pPr>
      <w:jc w:val="center"/>
    </w:pPr>
    <w:rPr>
      <w:b/>
      <w:i/>
    </w:rPr>
  </w:style>
  <w:style w:type="paragraph" w:styleId="Lgende">
    <w:name w:val="caption"/>
    <w:basedOn w:val="Normal"/>
    <w:qFormat/>
    <w:rsid w:val="009703C2"/>
    <w:pPr>
      <w:spacing w:before="120" w:after="120"/>
    </w:pPr>
    <w:rPr>
      <w:i/>
      <w:sz w:val="20"/>
      <w:lang w:val="fr-BE"/>
    </w:rPr>
  </w:style>
  <w:style w:type="paragraph" w:customStyle="1" w:styleId="Index">
    <w:name w:val="Index"/>
    <w:basedOn w:val="Normal"/>
    <w:rsid w:val="009703C2"/>
    <w:rPr>
      <w:lang w:val="fr-BE"/>
    </w:rPr>
  </w:style>
  <w:style w:type="paragraph" w:customStyle="1" w:styleId="HorizontalLine">
    <w:name w:val="Horizontal Line"/>
    <w:basedOn w:val="Normal"/>
    <w:next w:val="Corpsdetexte"/>
    <w:rsid w:val="009703C2"/>
    <w:pPr>
      <w:pBdr>
        <w:bottom w:val="double" w:sz="2" w:space="0" w:color="808080"/>
      </w:pBdr>
      <w:spacing w:after="283"/>
    </w:pPr>
    <w:rPr>
      <w:sz w:val="12"/>
      <w:lang w:val="fr-BE"/>
    </w:rPr>
  </w:style>
  <w:style w:type="paragraph" w:customStyle="1" w:styleId="ErgoTitreAnnexe">
    <w:name w:val="ErgoTitreAnnexe"/>
    <w:basedOn w:val="Normal"/>
    <w:rsid w:val="009703C2"/>
    <w:pPr>
      <w:spacing w:before="280"/>
      <w:jc w:val="center"/>
    </w:pPr>
    <w:rPr>
      <w:b/>
      <w:lang w:val="fr-BE"/>
    </w:rPr>
  </w:style>
  <w:style w:type="paragraph" w:customStyle="1" w:styleId="WW-PlainText">
    <w:name w:val="WW-Plain Text"/>
    <w:basedOn w:val="Normal"/>
    <w:rsid w:val="009703C2"/>
    <w:rPr>
      <w:sz w:val="20"/>
      <w:lang w:val="fr-BE"/>
    </w:rPr>
  </w:style>
  <w:style w:type="paragraph" w:customStyle="1" w:styleId="Ergo1">
    <w:name w:val="Ergo1"/>
    <w:basedOn w:val="Titre1"/>
    <w:rsid w:val="009703C2"/>
    <w:pPr>
      <w:spacing w:before="400" w:after="400"/>
    </w:pPr>
    <w:rPr>
      <w:sz w:val="36"/>
    </w:rPr>
  </w:style>
  <w:style w:type="paragraph" w:customStyle="1" w:styleId="Style17">
    <w:name w:val="Style17"/>
    <w:basedOn w:val="Normal"/>
    <w:rsid w:val="009703C2"/>
    <w:pPr>
      <w:tabs>
        <w:tab w:val="left" w:pos="12240"/>
      </w:tabs>
      <w:ind w:left="680" w:hanging="680"/>
    </w:pPr>
  </w:style>
  <w:style w:type="paragraph" w:customStyle="1" w:styleId="Style18">
    <w:name w:val="Style18"/>
    <w:basedOn w:val="Normal"/>
    <w:rsid w:val="009703C2"/>
    <w:pPr>
      <w:tabs>
        <w:tab w:val="left" w:pos="18720"/>
      </w:tabs>
      <w:ind w:left="1040" w:hanging="360"/>
    </w:pPr>
  </w:style>
  <w:style w:type="paragraph" w:styleId="Retraitcorpsdetexte">
    <w:name w:val="Body Text Indent"/>
    <w:basedOn w:val="Normal"/>
    <w:semiHidden/>
    <w:rsid w:val="009703C2"/>
    <w:pPr>
      <w:widowControl/>
      <w:suppressAutoHyphens w:val="0"/>
      <w:spacing w:line="260" w:lineRule="atLeast"/>
      <w:ind w:right="-440"/>
    </w:pPr>
    <w:rPr>
      <w:rFonts w:ascii="Arial" w:hAnsi="Arial"/>
      <w:b/>
      <w:sz w:val="20"/>
      <w:lang w:val="en-GB"/>
    </w:rPr>
  </w:style>
  <w:style w:type="paragraph" w:styleId="Pieddepage">
    <w:name w:val="footer"/>
    <w:basedOn w:val="Normal"/>
    <w:semiHidden/>
    <w:rsid w:val="009703C2"/>
    <w:pPr>
      <w:suppressLineNumbers/>
      <w:tabs>
        <w:tab w:val="center" w:pos="4818"/>
        <w:tab w:val="right" w:pos="9637"/>
      </w:tabs>
    </w:pPr>
  </w:style>
  <w:style w:type="paragraph" w:styleId="Normalcentr">
    <w:name w:val="Block Text"/>
    <w:basedOn w:val="Normal"/>
    <w:semiHidden/>
    <w:rsid w:val="009703C2"/>
    <w:pPr>
      <w:ind w:left="567" w:right="567"/>
    </w:pPr>
    <w:rPr>
      <w:i/>
      <w:lang w:val="fr-BE"/>
    </w:rPr>
  </w:style>
  <w:style w:type="paragraph" w:styleId="Corpsdetexte3">
    <w:name w:val="Body Text 3"/>
    <w:basedOn w:val="Normal"/>
    <w:semiHidden/>
    <w:rsid w:val="009703C2"/>
    <w:pPr>
      <w:spacing w:after="120"/>
    </w:pPr>
    <w:rPr>
      <w:sz w:val="16"/>
    </w:rPr>
  </w:style>
  <w:style w:type="paragraph" w:customStyle="1" w:styleId="box">
    <w:name w:val="box"/>
    <w:basedOn w:val="Normal"/>
    <w:rsid w:val="009703C2"/>
    <w:pPr>
      <w:spacing w:before="120" w:after="120"/>
      <w:jc w:val="both"/>
    </w:pPr>
    <w:rPr>
      <w:sz w:val="32"/>
      <w:lang w:val="en-GB"/>
    </w:rPr>
  </w:style>
  <w:style w:type="paragraph" w:customStyle="1" w:styleId="Style1">
    <w:name w:val="Style1"/>
    <w:basedOn w:val="TableContents"/>
    <w:rsid w:val="009703C2"/>
    <w:pPr>
      <w:snapToGrid w:val="0"/>
      <w:spacing w:before="20" w:after="20"/>
    </w:pPr>
    <w:rPr>
      <w:sz w:val="22"/>
      <w:shd w:val="clear" w:color="FFFFFF" w:fill="008000"/>
    </w:rPr>
  </w:style>
  <w:style w:type="paragraph" w:styleId="Textedebulles">
    <w:name w:val="Balloon Text"/>
    <w:basedOn w:val="Normal"/>
    <w:rsid w:val="009703C2"/>
    <w:rPr>
      <w:sz w:val="18"/>
    </w:rPr>
  </w:style>
  <w:style w:type="paragraph" w:customStyle="1" w:styleId="Textebrut1">
    <w:name w:val="Texte brut1"/>
    <w:basedOn w:val="Normal"/>
    <w:rsid w:val="009703C2"/>
    <w:pPr>
      <w:widowControl/>
      <w:suppressAutoHyphens w:val="0"/>
      <w:jc w:val="both"/>
    </w:pPr>
    <w:rPr>
      <w:rFonts w:ascii="Courier New" w:hAnsi="Courier New"/>
      <w:sz w:val="20"/>
      <w:lang w:val="en-GB"/>
    </w:rPr>
  </w:style>
  <w:style w:type="paragraph" w:customStyle="1" w:styleId="Retraitcorpsdetexte31">
    <w:name w:val="Retrait corps de texte 31"/>
    <w:basedOn w:val="Normal"/>
    <w:rsid w:val="009703C2"/>
    <w:pPr>
      <w:widowControl/>
      <w:suppressAutoHyphens w:val="0"/>
      <w:spacing w:after="120"/>
      <w:ind w:left="283"/>
      <w:jc w:val="both"/>
    </w:pPr>
    <w:rPr>
      <w:sz w:val="16"/>
      <w:lang w:val="en-GB"/>
    </w:rPr>
  </w:style>
  <w:style w:type="paragraph" w:customStyle="1" w:styleId="Articlenonnumrot">
    <w:name w:val="Article non numéroté"/>
    <w:basedOn w:val="Normal"/>
    <w:rsid w:val="009703C2"/>
    <w:pPr>
      <w:spacing w:after="220"/>
      <w:ind w:left="566"/>
    </w:pPr>
    <w:rPr>
      <w:kern w:val="1"/>
      <w:sz w:val="22"/>
    </w:rPr>
  </w:style>
  <w:style w:type="paragraph" w:customStyle="1" w:styleId="Listetirets1">
    <w:name w:val="Liste tirets 1"/>
    <w:basedOn w:val="Normal"/>
    <w:rsid w:val="009703C2"/>
    <w:pPr>
      <w:numPr>
        <w:numId w:val="1"/>
      </w:numPr>
      <w:ind w:left="556"/>
    </w:pPr>
    <w:rPr>
      <w:kern w:val="1"/>
      <w:sz w:val="22"/>
    </w:rPr>
  </w:style>
  <w:style w:type="paragraph" w:customStyle="1" w:styleId="Ttnormal">
    <w:name w:val="T t normal"/>
    <w:basedOn w:val="Normal"/>
    <w:rsid w:val="009703C2"/>
    <w:pPr>
      <w:widowControl/>
      <w:tabs>
        <w:tab w:val="left" w:pos="397"/>
      </w:tabs>
      <w:suppressAutoHyphens w:val="0"/>
      <w:ind w:left="396" w:hanging="198"/>
    </w:pPr>
  </w:style>
  <w:style w:type="paragraph" w:styleId="TM1">
    <w:name w:val="toc 1"/>
    <w:basedOn w:val="Normal"/>
    <w:next w:val="Normal"/>
    <w:autoRedefine/>
    <w:semiHidden/>
    <w:rsid w:val="009703C2"/>
    <w:pPr>
      <w:widowControl/>
      <w:suppressAutoHyphens w:val="0"/>
    </w:pPr>
    <w:rPr>
      <w:lang w:val="es-ES_tradnl"/>
    </w:rPr>
  </w:style>
  <w:style w:type="paragraph" w:styleId="Retraitcorpsdetexte2">
    <w:name w:val="Body Text Indent 2"/>
    <w:basedOn w:val="Normal"/>
    <w:semiHidden/>
    <w:rsid w:val="009703C2"/>
    <w:pPr>
      <w:spacing w:after="120" w:line="480" w:lineRule="auto"/>
      <w:ind w:left="283"/>
    </w:pPr>
  </w:style>
  <w:style w:type="paragraph" w:styleId="Textebrut">
    <w:name w:val="Plain Text"/>
    <w:basedOn w:val="Normal"/>
    <w:semiHidden/>
    <w:rsid w:val="009703C2"/>
    <w:pPr>
      <w:widowControl/>
      <w:suppressAutoHyphens w:val="0"/>
    </w:pPr>
    <w:rPr>
      <w:rFonts w:ascii="Courier New" w:hAnsi="Courier New"/>
      <w:sz w:val="20"/>
    </w:rPr>
  </w:style>
  <w:style w:type="character" w:customStyle="1" w:styleId="longtext">
    <w:name w:val="long_text"/>
    <w:basedOn w:val="Policepardfaut"/>
    <w:rsid w:val="009703C2"/>
  </w:style>
  <w:style w:type="character" w:customStyle="1" w:styleId="mediumtext">
    <w:name w:val="medium_text"/>
    <w:basedOn w:val="Policepardfaut"/>
    <w:rsid w:val="009703C2"/>
  </w:style>
  <w:style w:type="paragraph" w:styleId="Corpsdetexte2">
    <w:name w:val="Body Text 2"/>
    <w:basedOn w:val="Normal"/>
    <w:semiHidden/>
    <w:rsid w:val="009703C2"/>
    <w:pPr>
      <w:tabs>
        <w:tab w:val="left" w:pos="12474"/>
        <w:tab w:val="left" w:pos="13041"/>
        <w:tab w:val="left" w:pos="13608"/>
        <w:tab w:val="left" w:pos="14175"/>
        <w:tab w:val="left" w:pos="14742"/>
        <w:tab w:val="left" w:pos="15309"/>
        <w:tab w:val="left" w:pos="15876"/>
        <w:tab w:val="left" w:pos="16443"/>
      </w:tabs>
      <w:spacing w:before="120"/>
      <w:ind w:right="567"/>
    </w:pPr>
    <w:rPr>
      <w:rFonts w:ascii="Bitstream Vera Sans" w:hAnsi="Bitstream Vera Sans"/>
      <w:i/>
      <w:lang w:val="fr-BE"/>
    </w:rPr>
  </w:style>
  <w:style w:type="paragraph" w:styleId="Retraitcorpsdetexte3">
    <w:name w:val="Body Text Indent 3"/>
    <w:basedOn w:val="Normal"/>
    <w:semiHidden/>
    <w:rsid w:val="009703C2"/>
    <w:pPr>
      <w:spacing w:before="240" w:after="120"/>
      <w:ind w:left="284" w:hanging="284"/>
    </w:pPr>
    <w:rPr>
      <w:lang w:val="fr-BE"/>
    </w:rPr>
  </w:style>
  <w:style w:type="character" w:styleId="lev">
    <w:name w:val="Strong"/>
    <w:uiPriority w:val="22"/>
    <w:qFormat/>
    <w:rsid w:val="00572C1A"/>
    <w:rPr>
      <w:b/>
      <w:bCs/>
    </w:rPr>
  </w:style>
  <w:style w:type="table" w:styleId="Grilledutableau">
    <w:name w:val="Table Grid"/>
    <w:basedOn w:val="TableauNormal"/>
    <w:rsid w:val="007E16ED"/>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D1C6F"/>
    <w:pPr>
      <w:ind w:left="708"/>
    </w:pPr>
  </w:style>
  <w:style w:type="character" w:styleId="Marquedecommentaire">
    <w:name w:val="annotation reference"/>
    <w:basedOn w:val="Policepardfaut"/>
    <w:uiPriority w:val="99"/>
    <w:semiHidden/>
    <w:unhideWhenUsed/>
    <w:rsid w:val="001C68DF"/>
    <w:rPr>
      <w:sz w:val="16"/>
      <w:szCs w:val="16"/>
    </w:rPr>
  </w:style>
  <w:style w:type="paragraph" w:styleId="Commentaire">
    <w:name w:val="annotation text"/>
    <w:basedOn w:val="Normal"/>
    <w:link w:val="CommentaireCar"/>
    <w:uiPriority w:val="99"/>
    <w:semiHidden/>
    <w:unhideWhenUsed/>
    <w:rsid w:val="001C68DF"/>
    <w:rPr>
      <w:sz w:val="20"/>
    </w:rPr>
  </w:style>
  <w:style w:type="character" w:customStyle="1" w:styleId="CommentaireCar">
    <w:name w:val="Commentaire Car"/>
    <w:basedOn w:val="Policepardfaut"/>
    <w:link w:val="Commentaire"/>
    <w:uiPriority w:val="99"/>
    <w:semiHidden/>
    <w:rsid w:val="001C68DF"/>
    <w:rPr>
      <w:lang w:val="fr-FR" w:eastAsia="fr-FR"/>
    </w:rPr>
  </w:style>
  <w:style w:type="paragraph" w:styleId="Objetducommentaire">
    <w:name w:val="annotation subject"/>
    <w:basedOn w:val="Commentaire"/>
    <w:next w:val="Commentaire"/>
    <w:link w:val="ObjetducommentaireCar"/>
    <w:uiPriority w:val="99"/>
    <w:semiHidden/>
    <w:unhideWhenUsed/>
    <w:rsid w:val="001C68DF"/>
    <w:rPr>
      <w:b/>
      <w:bCs/>
    </w:rPr>
  </w:style>
  <w:style w:type="character" w:customStyle="1" w:styleId="ObjetducommentaireCar">
    <w:name w:val="Objet du commentaire Car"/>
    <w:basedOn w:val="CommentaireCar"/>
    <w:link w:val="Objetducommentaire"/>
    <w:uiPriority w:val="99"/>
    <w:semiHidden/>
    <w:rsid w:val="001C68DF"/>
    <w:rPr>
      <w:b/>
      <w:bCs/>
      <w:lang w:val="fr-FR" w:eastAsia="fr-FR"/>
    </w:rPr>
  </w:style>
  <w:style w:type="paragraph" w:styleId="Notedefin">
    <w:name w:val="endnote text"/>
    <w:basedOn w:val="Normal"/>
    <w:link w:val="NotedefinCar"/>
    <w:uiPriority w:val="99"/>
    <w:semiHidden/>
    <w:unhideWhenUsed/>
    <w:rsid w:val="00B71401"/>
    <w:rPr>
      <w:sz w:val="20"/>
    </w:rPr>
  </w:style>
  <w:style w:type="character" w:customStyle="1" w:styleId="NotedefinCar">
    <w:name w:val="Note de fin Car"/>
    <w:basedOn w:val="Policepardfaut"/>
    <w:link w:val="Notedefin"/>
    <w:uiPriority w:val="99"/>
    <w:semiHidden/>
    <w:rsid w:val="00B71401"/>
    <w:rPr>
      <w:lang w:val="fr-FR" w:eastAsia="fr-FR"/>
    </w:rPr>
  </w:style>
  <w:style w:type="paragraph" w:customStyle="1" w:styleId="Normalcentr1">
    <w:name w:val="Normal centré1"/>
    <w:basedOn w:val="Normal"/>
    <w:rsid w:val="008B7570"/>
    <w:pPr>
      <w:autoSpaceDE w:val="0"/>
      <w:ind w:left="567" w:right="567"/>
    </w:pPr>
    <w:rPr>
      <w:rFonts w:ascii="Bitstream Vera Sans" w:eastAsia="Bitstream Vera Sans" w:hAnsi="Bitstream Vera Sans" w:cs="Monotype Sorts"/>
      <w:i/>
      <w:iCs/>
      <w:szCs w:val="24"/>
      <w:lang w:val="fr-BE" w:eastAsia="en-US" w:bidi="en-US"/>
    </w:rPr>
  </w:style>
  <w:style w:type="paragraph" w:styleId="NormalWeb">
    <w:name w:val="Normal (Web)"/>
    <w:basedOn w:val="Normal"/>
    <w:uiPriority w:val="99"/>
    <w:semiHidden/>
    <w:unhideWhenUsed/>
    <w:rsid w:val="002044DE"/>
    <w:pPr>
      <w:widowControl/>
      <w:suppressAutoHyphens w:val="0"/>
      <w:spacing w:before="100" w:beforeAutospacing="1" w:after="100" w:afterAutospacing="1"/>
    </w:pPr>
    <w:rPr>
      <w:szCs w:val="24"/>
      <w:lang w:val="fr-BE" w:eastAsia="fr-BE"/>
    </w:rPr>
  </w:style>
  <w:style w:type="character" w:styleId="Textedelespacerserv">
    <w:name w:val="Placeholder Text"/>
    <w:basedOn w:val="Policepardfaut"/>
    <w:uiPriority w:val="99"/>
    <w:semiHidden/>
    <w:rsid w:val="00917420"/>
    <w:rPr>
      <w:color w:val="808080"/>
    </w:rPr>
  </w:style>
  <w:style w:type="character" w:customStyle="1" w:styleId="Titre5Car">
    <w:name w:val="Titre 5 Car"/>
    <w:basedOn w:val="Policepardfaut"/>
    <w:link w:val="Titre5"/>
    <w:rsid w:val="00ED1C2F"/>
    <w:rPr>
      <w:b/>
      <w:sz w:val="22"/>
      <w:lang w:eastAsia="fr-FR"/>
    </w:rPr>
  </w:style>
  <w:style w:type="character" w:customStyle="1" w:styleId="NotedebasdepageCar">
    <w:name w:val="Note de bas de page Car"/>
    <w:basedOn w:val="Policepardfaut"/>
    <w:link w:val="Notedebasdepage"/>
    <w:semiHidden/>
    <w:rsid w:val="000904BB"/>
    <w:rPr>
      <w:lang w:eastAsia="fr-FR"/>
    </w:rPr>
  </w:style>
  <w:style w:type="table" w:customStyle="1" w:styleId="Grilledutableau1">
    <w:name w:val="Grille du tableau1"/>
    <w:basedOn w:val="TableauNormal"/>
    <w:next w:val="Grilledutableau"/>
    <w:uiPriority w:val="59"/>
    <w:rsid w:val="005A48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E41BAA"/>
    <w:pPr>
      <w:widowControl/>
      <w:tabs>
        <w:tab w:val="decimal" w:pos="360"/>
      </w:tabs>
      <w:suppressAutoHyphens w:val="0"/>
      <w:spacing w:after="200" w:line="276" w:lineRule="auto"/>
    </w:pPr>
    <w:rPr>
      <w:rFonts w:asciiTheme="minorHAnsi" w:eastAsiaTheme="minorEastAsia" w:hAnsiTheme="minorHAnsi" w:cstheme="minorBidi"/>
      <w:sz w:val="22"/>
      <w:szCs w:val="22"/>
      <w:lang w:eastAsia="en-US"/>
    </w:rPr>
  </w:style>
  <w:style w:type="table" w:customStyle="1" w:styleId="Ombrageclair1">
    <w:name w:val="Ombrage clair1"/>
    <w:basedOn w:val="TableauNormal"/>
    <w:uiPriority w:val="60"/>
    <w:rsid w:val="00E41BAA"/>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483931282">
      <w:bodyDiv w:val="1"/>
      <w:marLeft w:val="0"/>
      <w:marRight w:val="0"/>
      <w:marTop w:val="0"/>
      <w:marBottom w:val="0"/>
      <w:divBdr>
        <w:top w:val="none" w:sz="0" w:space="0" w:color="auto"/>
        <w:left w:val="none" w:sz="0" w:space="0" w:color="auto"/>
        <w:bottom w:val="none" w:sz="0" w:space="0" w:color="auto"/>
        <w:right w:val="none" w:sz="0" w:space="0" w:color="auto"/>
      </w:divBdr>
    </w:div>
    <w:div w:id="774205781">
      <w:bodyDiv w:val="1"/>
      <w:marLeft w:val="0"/>
      <w:marRight w:val="0"/>
      <w:marTop w:val="0"/>
      <w:marBottom w:val="0"/>
      <w:divBdr>
        <w:top w:val="none" w:sz="0" w:space="0" w:color="auto"/>
        <w:left w:val="none" w:sz="0" w:space="0" w:color="auto"/>
        <w:bottom w:val="none" w:sz="0" w:space="0" w:color="auto"/>
        <w:right w:val="none" w:sz="0" w:space="0" w:color="auto"/>
      </w:divBdr>
    </w:div>
    <w:div w:id="1213929075">
      <w:bodyDiv w:val="1"/>
      <w:marLeft w:val="0"/>
      <w:marRight w:val="0"/>
      <w:marTop w:val="0"/>
      <w:marBottom w:val="0"/>
      <w:divBdr>
        <w:top w:val="none" w:sz="0" w:space="0" w:color="auto"/>
        <w:left w:val="none" w:sz="0" w:space="0" w:color="auto"/>
        <w:bottom w:val="none" w:sz="0" w:space="0" w:color="auto"/>
        <w:right w:val="none" w:sz="0" w:space="0" w:color="auto"/>
      </w:divBdr>
    </w:div>
    <w:div w:id="1346446826">
      <w:bodyDiv w:val="1"/>
      <w:marLeft w:val="0"/>
      <w:marRight w:val="0"/>
      <w:marTop w:val="0"/>
      <w:marBottom w:val="0"/>
      <w:divBdr>
        <w:top w:val="none" w:sz="0" w:space="0" w:color="auto"/>
        <w:left w:val="none" w:sz="0" w:space="0" w:color="auto"/>
        <w:bottom w:val="none" w:sz="0" w:space="0" w:color="auto"/>
        <w:right w:val="none" w:sz="0" w:space="0" w:color="auto"/>
      </w:divBdr>
    </w:div>
    <w:div w:id="1824199866">
      <w:bodyDiv w:val="1"/>
      <w:marLeft w:val="0"/>
      <w:marRight w:val="0"/>
      <w:marTop w:val="0"/>
      <w:marBottom w:val="0"/>
      <w:divBdr>
        <w:top w:val="none" w:sz="0" w:space="0" w:color="auto"/>
        <w:left w:val="none" w:sz="0" w:space="0" w:color="auto"/>
        <w:bottom w:val="none" w:sz="0" w:space="0" w:color="auto"/>
        <w:right w:val="none" w:sz="0" w:space="0" w:color="auto"/>
      </w:divBdr>
    </w:div>
    <w:div w:id="188759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kbopub.economie.fgov.be/kbopub/zoeknaamfonetischform.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FCB39-8304-4CF2-BA38-037D23CF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5526</Words>
  <Characters>30397</Characters>
  <Application>Microsoft Office Word</Application>
  <DocSecurity>0</DocSecurity>
  <Lines>253</Lines>
  <Paragraphs>71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Formulaire complémentaire DGO6</vt:lpstr>
      <vt:lpstr>Formulaire complémentaire DGO6</vt:lpstr>
    </vt:vector>
  </TitlesOfParts>
  <Company>NCP</Company>
  <LinksUpToDate>false</LinksUpToDate>
  <CharactersWithSpaces>35852</CharactersWithSpaces>
  <SharedDoc>false</SharedDoc>
  <HLinks>
    <vt:vector size="6" baseType="variant">
      <vt:variant>
        <vt:i4>8323176</vt:i4>
      </vt:variant>
      <vt:variant>
        <vt:i4>6</vt:i4>
      </vt:variant>
      <vt:variant>
        <vt:i4>0</vt:i4>
      </vt:variant>
      <vt:variant>
        <vt:i4>5</vt:i4>
      </vt:variant>
      <vt:variant>
        <vt:lpwstr>http://wallex.wallonie.be/index.php?doc=11217&amp;rev=14595-117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complémentaire DGO6</dc:title>
  <dc:creator>TS</dc:creator>
  <cp:lastModifiedBy>P.Bodson</cp:lastModifiedBy>
  <cp:revision>2</cp:revision>
  <cp:lastPrinted>2018-09-17T10:29:00Z</cp:lastPrinted>
  <dcterms:created xsi:type="dcterms:W3CDTF">2018-10-22T10:32:00Z</dcterms:created>
  <dcterms:modified xsi:type="dcterms:W3CDTF">2018-10-22T10:32:00Z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1646891640</vt:i4>
  </property>
</Properties>
</file>